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C2" w:rsidRPr="00A94B78" w:rsidRDefault="00305044">
      <w:pPr>
        <w:spacing w:before="80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0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8.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11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9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ач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  сист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(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„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бени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сник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“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ј: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8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8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/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20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7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49.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„</w:t>
      </w:r>
      <w:r w:rsidR="00925CBB">
        <w:rPr>
          <w:rFonts w:ascii="Georgia" w:eastAsia="Georgia" w:hAnsi="Georgia" w:cs="Georgia"/>
          <w:spacing w:val="-3"/>
          <w:sz w:val="22"/>
          <w:szCs w:val="22"/>
          <w:lang w:val="ru-RU"/>
        </w:rPr>
        <w:t>Драгомир Трајковић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“  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-</w:t>
      </w:r>
      <w:r w:rsidR="00925CBB">
        <w:rPr>
          <w:rFonts w:ascii="Georgia" w:eastAsia="Georgia" w:hAnsi="Georgia" w:cs="Georgia"/>
          <w:sz w:val="22"/>
          <w:szCs w:val="22"/>
          <w:lang w:val="ru-RU"/>
        </w:rPr>
        <w:t>Жбевац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925CBB" w:rsidRDefault="00925CBB" w:rsidP="00925CBB">
      <w:pPr>
        <w:spacing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____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>
        <w:rPr>
          <w:rFonts w:ascii="Georgia" w:eastAsia="Georgia" w:hAnsi="Georgia" w:cs="Georgia"/>
          <w:spacing w:val="-1"/>
          <w:sz w:val="22"/>
          <w:szCs w:val="22"/>
          <w:lang w:val="ru-RU"/>
        </w:rPr>
        <w:t>22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.2</w:t>
      </w:r>
      <w:r w:rsidR="00305044"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0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>
        <w:rPr>
          <w:rFonts w:ascii="Georgia" w:eastAsia="Georgia" w:hAnsi="Georgia" w:cs="Georgia"/>
          <w:sz w:val="22"/>
          <w:szCs w:val="22"/>
          <w:lang w:val="ru-RU"/>
        </w:rPr>
        <w:t>8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.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>
        <w:rPr>
          <w:rFonts w:ascii="Georgia" w:eastAsia="Georgia" w:hAnsi="Georgia" w:cs="Georgia"/>
          <w:sz w:val="22"/>
          <w:szCs w:val="22"/>
          <w:lang w:val="ru-RU"/>
        </w:rPr>
        <w:t>.</w:t>
      </w:r>
      <w:r w:rsidR="00305044"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="00305044"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ки</w:t>
      </w:r>
      <w:r w:rsidR="00305044"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="00305044"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Шк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="00305044"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="00305044"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="00305044"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="00305044"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="00305044"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="00305044"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  <w:lang w:val="ru-RU"/>
        </w:rPr>
        <w:t>20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>.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.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20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>
        <w:rPr>
          <w:rFonts w:ascii="Georgia" w:eastAsia="Georgia" w:hAnsi="Georgia" w:cs="Georgia"/>
          <w:sz w:val="22"/>
          <w:szCs w:val="22"/>
          <w:lang w:val="ru-RU"/>
        </w:rPr>
        <w:t>8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 xml:space="preserve">. 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>н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="00305044" w:rsidRPr="00925CBB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>н</w:t>
      </w:r>
      <w:r w:rsidR="00305044" w:rsidRPr="00925CBB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>о</w:t>
      </w:r>
      <w:r w:rsidR="00305044" w:rsidRPr="00925CBB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="00305044" w:rsidRPr="00925CBB">
        <w:rPr>
          <w:rFonts w:ascii="Georgia" w:eastAsia="Georgia" w:hAnsi="Georgia" w:cs="Georgia"/>
          <w:sz w:val="22"/>
          <w:szCs w:val="22"/>
          <w:lang w:val="ru-RU"/>
        </w:rPr>
        <w:t>је</w:t>
      </w:r>
    </w:p>
    <w:p w:rsidR="00122FC2" w:rsidRPr="00925CBB" w:rsidRDefault="00122FC2">
      <w:pPr>
        <w:spacing w:before="8" w:line="240" w:lineRule="exact"/>
        <w:rPr>
          <w:sz w:val="24"/>
          <w:szCs w:val="24"/>
          <w:lang w:val="ru-RU"/>
        </w:rPr>
      </w:pPr>
    </w:p>
    <w:p w:rsidR="00122FC2" w:rsidRPr="00925CBB" w:rsidRDefault="00305044" w:rsidP="00A94B78">
      <w:pPr>
        <w:pStyle w:val="NoSpacing"/>
        <w:jc w:val="center"/>
        <w:rPr>
          <w:rFonts w:eastAsia="Comic Sans MS"/>
          <w:b/>
          <w:sz w:val="28"/>
          <w:szCs w:val="28"/>
          <w:lang w:val="ru-RU"/>
        </w:rPr>
      </w:pPr>
      <w:r w:rsidRPr="00925CBB">
        <w:rPr>
          <w:rFonts w:eastAsia="Comic Sans MS"/>
          <w:b/>
          <w:sz w:val="28"/>
          <w:szCs w:val="28"/>
          <w:lang w:val="ru-RU"/>
        </w:rPr>
        <w:t>ПРА</w:t>
      </w:r>
      <w:r w:rsidRPr="00925CBB">
        <w:rPr>
          <w:rFonts w:eastAsia="Comic Sans MS"/>
          <w:b/>
          <w:spacing w:val="1"/>
          <w:sz w:val="28"/>
          <w:szCs w:val="28"/>
          <w:lang w:val="ru-RU"/>
        </w:rPr>
        <w:t>В</w:t>
      </w:r>
      <w:r w:rsidRPr="00925CBB">
        <w:rPr>
          <w:rFonts w:eastAsia="Comic Sans MS"/>
          <w:b/>
          <w:spacing w:val="-1"/>
          <w:sz w:val="28"/>
          <w:szCs w:val="28"/>
          <w:lang w:val="ru-RU"/>
        </w:rPr>
        <w:t>ИЛ</w:t>
      </w:r>
      <w:r w:rsidRPr="00925CBB">
        <w:rPr>
          <w:rFonts w:eastAsia="Comic Sans MS"/>
          <w:b/>
          <w:sz w:val="28"/>
          <w:szCs w:val="28"/>
          <w:lang w:val="ru-RU"/>
        </w:rPr>
        <w:t>Н</w:t>
      </w:r>
      <w:r w:rsidRPr="00925CBB">
        <w:rPr>
          <w:rFonts w:eastAsia="Comic Sans MS"/>
          <w:b/>
          <w:spacing w:val="-1"/>
          <w:sz w:val="28"/>
          <w:szCs w:val="28"/>
          <w:lang w:val="ru-RU"/>
        </w:rPr>
        <w:t>И</w:t>
      </w:r>
      <w:r w:rsidRPr="00925CBB">
        <w:rPr>
          <w:rFonts w:eastAsia="Comic Sans MS"/>
          <w:b/>
          <w:sz w:val="28"/>
          <w:szCs w:val="28"/>
          <w:lang w:val="ru-RU"/>
        </w:rPr>
        <w:t>К</w:t>
      </w:r>
    </w:p>
    <w:p w:rsidR="00122FC2" w:rsidRPr="00A94B78" w:rsidRDefault="00305044" w:rsidP="00A94B78">
      <w:pPr>
        <w:pStyle w:val="NoSpacing"/>
        <w:jc w:val="center"/>
        <w:rPr>
          <w:rFonts w:eastAsia="Comic Sans MS"/>
          <w:b/>
          <w:sz w:val="28"/>
          <w:szCs w:val="28"/>
          <w:lang w:val="ru-RU"/>
        </w:rPr>
      </w:pPr>
      <w:r w:rsidRPr="00A94B78">
        <w:rPr>
          <w:rFonts w:eastAsia="Comic Sans MS"/>
          <w:b/>
          <w:sz w:val="28"/>
          <w:szCs w:val="28"/>
          <w:lang w:val="ru-RU"/>
        </w:rPr>
        <w:t>О М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Е</w:t>
      </w:r>
      <w:r w:rsidRPr="00A94B78">
        <w:rPr>
          <w:rFonts w:eastAsia="Comic Sans MS"/>
          <w:b/>
          <w:sz w:val="28"/>
          <w:szCs w:val="28"/>
          <w:lang w:val="ru-RU"/>
        </w:rPr>
        <w:t>Р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М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z w:val="28"/>
          <w:szCs w:val="28"/>
          <w:lang w:val="ru-RU"/>
        </w:rPr>
        <w:t xml:space="preserve">, 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Н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Ч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И</w:t>
      </w:r>
      <w:r w:rsidRPr="00A94B78">
        <w:rPr>
          <w:rFonts w:eastAsia="Comic Sans MS"/>
          <w:b/>
          <w:sz w:val="28"/>
          <w:szCs w:val="28"/>
          <w:lang w:val="ru-RU"/>
        </w:rPr>
        <w:t>НУ И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 xml:space="preserve"> </w:t>
      </w:r>
      <w:r w:rsidRPr="00A94B78">
        <w:rPr>
          <w:rFonts w:eastAsia="Comic Sans MS"/>
          <w:b/>
          <w:sz w:val="28"/>
          <w:szCs w:val="28"/>
          <w:lang w:val="ru-RU"/>
        </w:rPr>
        <w:t>П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ОС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z w:val="28"/>
          <w:szCs w:val="28"/>
          <w:lang w:val="ru-RU"/>
        </w:rPr>
        <w:t>У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П</w:t>
      </w:r>
      <w:r w:rsidRPr="00A94B78">
        <w:rPr>
          <w:rFonts w:eastAsia="Comic Sans MS"/>
          <w:b/>
          <w:sz w:val="28"/>
          <w:szCs w:val="28"/>
          <w:lang w:val="ru-RU"/>
        </w:rPr>
        <w:t>КУ ЗА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Ш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И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z w:val="28"/>
          <w:szCs w:val="28"/>
          <w:lang w:val="ru-RU"/>
        </w:rPr>
        <w:t>Е И БЕЗБЕ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Д</w:t>
      </w:r>
      <w:r w:rsidRPr="00A94B78">
        <w:rPr>
          <w:rFonts w:eastAsia="Comic Sans MS"/>
          <w:b/>
          <w:sz w:val="28"/>
          <w:szCs w:val="28"/>
          <w:lang w:val="ru-RU"/>
        </w:rPr>
        <w:t>НО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С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z w:val="28"/>
          <w:szCs w:val="28"/>
          <w:lang w:val="ru-RU"/>
        </w:rPr>
        <w:t xml:space="preserve">И 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У</w:t>
      </w:r>
      <w:r w:rsidRPr="00A94B78">
        <w:rPr>
          <w:rFonts w:eastAsia="Comic Sans MS"/>
          <w:b/>
          <w:sz w:val="28"/>
          <w:szCs w:val="28"/>
          <w:lang w:val="ru-RU"/>
        </w:rPr>
        <w:t>ЧЕН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И</w:t>
      </w:r>
      <w:r w:rsidRPr="00A94B78">
        <w:rPr>
          <w:rFonts w:eastAsia="Comic Sans MS"/>
          <w:b/>
          <w:sz w:val="28"/>
          <w:szCs w:val="28"/>
          <w:lang w:val="ru-RU"/>
        </w:rPr>
        <w:t>КА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 xml:space="preserve"> 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З</w:t>
      </w:r>
      <w:r w:rsidRPr="00A94B78">
        <w:rPr>
          <w:rFonts w:eastAsia="Comic Sans MS"/>
          <w:b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 xml:space="preserve"> 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В</w:t>
      </w:r>
      <w:r w:rsidRPr="00A94B78">
        <w:rPr>
          <w:rFonts w:eastAsia="Comic Sans MS"/>
          <w:b/>
          <w:sz w:val="28"/>
          <w:szCs w:val="28"/>
          <w:lang w:val="ru-RU"/>
        </w:rPr>
        <w:t>РЕ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М</w:t>
      </w:r>
      <w:r w:rsidRPr="00A94B78">
        <w:rPr>
          <w:rFonts w:eastAsia="Comic Sans MS"/>
          <w:b/>
          <w:sz w:val="28"/>
          <w:szCs w:val="28"/>
          <w:lang w:val="ru-RU"/>
        </w:rPr>
        <w:t>Е БО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Р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z w:val="28"/>
          <w:szCs w:val="28"/>
          <w:lang w:val="ru-RU"/>
        </w:rPr>
        <w:t>В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К</w:t>
      </w:r>
      <w:r w:rsidRPr="00A94B78">
        <w:rPr>
          <w:rFonts w:eastAsia="Comic Sans MS"/>
          <w:b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 xml:space="preserve"> </w:t>
      </w:r>
      <w:r w:rsidRPr="00A94B78">
        <w:rPr>
          <w:rFonts w:eastAsia="Comic Sans MS"/>
          <w:b/>
          <w:sz w:val="28"/>
          <w:szCs w:val="28"/>
          <w:lang w:val="ru-RU"/>
        </w:rPr>
        <w:t>У Ш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К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ОЛ</w:t>
      </w:r>
      <w:r w:rsidRPr="00A94B78">
        <w:rPr>
          <w:rFonts w:eastAsia="Comic Sans MS"/>
          <w:b/>
          <w:sz w:val="28"/>
          <w:szCs w:val="28"/>
          <w:lang w:val="ru-RU"/>
        </w:rPr>
        <w:t xml:space="preserve">И И 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С</w:t>
      </w:r>
      <w:r w:rsidRPr="00A94B78">
        <w:rPr>
          <w:rFonts w:eastAsia="Comic Sans MS"/>
          <w:b/>
          <w:sz w:val="28"/>
          <w:szCs w:val="28"/>
          <w:lang w:val="ru-RU"/>
        </w:rPr>
        <w:t xml:space="preserve">ВИХ 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К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И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В</w:t>
      </w:r>
      <w:r w:rsidRPr="00A94B78">
        <w:rPr>
          <w:rFonts w:eastAsia="Comic Sans MS"/>
          <w:b/>
          <w:sz w:val="28"/>
          <w:szCs w:val="28"/>
          <w:lang w:val="ru-RU"/>
        </w:rPr>
        <w:t>НО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С</w:t>
      </w:r>
      <w:r w:rsidRPr="00A94B78">
        <w:rPr>
          <w:rFonts w:eastAsia="Comic Sans MS"/>
          <w:b/>
          <w:spacing w:val="1"/>
          <w:sz w:val="28"/>
          <w:szCs w:val="28"/>
          <w:lang w:val="ru-RU"/>
        </w:rPr>
        <w:t>Т</w:t>
      </w:r>
      <w:r w:rsidRPr="00A94B78">
        <w:rPr>
          <w:rFonts w:eastAsia="Comic Sans MS"/>
          <w:b/>
          <w:sz w:val="28"/>
          <w:szCs w:val="28"/>
          <w:lang w:val="ru-RU"/>
        </w:rPr>
        <w:t>И К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О</w:t>
      </w:r>
      <w:r w:rsidRPr="00A94B78">
        <w:rPr>
          <w:rFonts w:eastAsia="Comic Sans MS"/>
          <w:b/>
          <w:sz w:val="28"/>
          <w:szCs w:val="28"/>
          <w:lang w:val="ru-RU"/>
        </w:rPr>
        <w:t>ЈЕ ОР</w:t>
      </w:r>
      <w:r w:rsidRPr="00A94B78">
        <w:rPr>
          <w:rFonts w:eastAsia="Comic Sans MS"/>
          <w:b/>
          <w:spacing w:val="-3"/>
          <w:sz w:val="28"/>
          <w:szCs w:val="28"/>
          <w:lang w:val="ru-RU"/>
        </w:rPr>
        <w:t>Г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А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Н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И</w:t>
      </w:r>
      <w:r w:rsidRPr="00A94B78">
        <w:rPr>
          <w:rFonts w:eastAsia="Comic Sans MS"/>
          <w:b/>
          <w:sz w:val="28"/>
          <w:szCs w:val="28"/>
          <w:lang w:val="ru-RU"/>
        </w:rPr>
        <w:t>З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У</w:t>
      </w:r>
      <w:r w:rsidRPr="00A94B78">
        <w:rPr>
          <w:rFonts w:eastAsia="Comic Sans MS"/>
          <w:b/>
          <w:sz w:val="28"/>
          <w:szCs w:val="28"/>
          <w:lang w:val="ru-RU"/>
        </w:rPr>
        <w:t>ЈЕ О</w:t>
      </w:r>
      <w:r w:rsidRPr="00A94B78">
        <w:rPr>
          <w:rFonts w:eastAsia="Comic Sans MS"/>
          <w:b/>
          <w:spacing w:val="-2"/>
          <w:sz w:val="28"/>
          <w:szCs w:val="28"/>
          <w:lang w:val="ru-RU"/>
        </w:rPr>
        <w:t>С</w:t>
      </w:r>
      <w:r w:rsidRPr="00A94B78">
        <w:rPr>
          <w:rFonts w:eastAsia="Comic Sans MS"/>
          <w:b/>
          <w:sz w:val="28"/>
          <w:szCs w:val="28"/>
          <w:lang w:val="ru-RU"/>
        </w:rPr>
        <w:t>НОВНА Ш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КОЛ</w:t>
      </w:r>
      <w:r w:rsidRPr="00A94B78">
        <w:rPr>
          <w:rFonts w:eastAsia="Comic Sans MS"/>
          <w:b/>
          <w:sz w:val="28"/>
          <w:szCs w:val="28"/>
          <w:lang w:val="ru-RU"/>
        </w:rPr>
        <w:t>А</w:t>
      </w:r>
    </w:p>
    <w:p w:rsidR="00122FC2" w:rsidRPr="00A94B78" w:rsidRDefault="00305044" w:rsidP="00A94B78">
      <w:pPr>
        <w:pStyle w:val="NoSpacing"/>
        <w:jc w:val="center"/>
        <w:rPr>
          <w:rFonts w:eastAsia="Comic Sans MS"/>
          <w:b/>
          <w:sz w:val="28"/>
          <w:szCs w:val="28"/>
          <w:lang w:val="ru-RU"/>
        </w:rPr>
      </w:pPr>
      <w:r w:rsidRPr="00A94B78">
        <w:rPr>
          <w:rFonts w:eastAsia="Comic Sans MS"/>
          <w:b/>
          <w:sz w:val="28"/>
          <w:szCs w:val="28"/>
          <w:lang w:val="ru-RU"/>
        </w:rPr>
        <w:t>„</w:t>
      </w:r>
      <w:r w:rsidR="00A94B78">
        <w:rPr>
          <w:rFonts w:eastAsia="Comic Sans MS"/>
          <w:b/>
          <w:spacing w:val="-2"/>
          <w:sz w:val="28"/>
          <w:szCs w:val="28"/>
          <w:lang w:val="sr-Cyrl-RS"/>
        </w:rPr>
        <w:t>ДРАГОМИР ТРАЈКОВИЋ</w:t>
      </w:r>
      <w:r w:rsidRPr="00A94B78">
        <w:rPr>
          <w:rFonts w:eastAsia="Comic Sans MS"/>
          <w:b/>
          <w:sz w:val="28"/>
          <w:szCs w:val="28"/>
          <w:lang w:val="ru-RU"/>
        </w:rPr>
        <w:t xml:space="preserve">“ </w:t>
      </w:r>
      <w:r w:rsidRPr="00A94B78">
        <w:rPr>
          <w:rFonts w:eastAsia="Comic Sans MS"/>
          <w:b/>
          <w:spacing w:val="-1"/>
          <w:sz w:val="28"/>
          <w:szCs w:val="28"/>
          <w:lang w:val="ru-RU"/>
        </w:rPr>
        <w:t>–</w:t>
      </w:r>
      <w:r w:rsidR="00A94B78">
        <w:rPr>
          <w:rFonts w:eastAsia="Comic Sans MS"/>
          <w:b/>
          <w:spacing w:val="-2"/>
          <w:sz w:val="28"/>
          <w:szCs w:val="28"/>
          <w:lang w:val="ru-RU"/>
        </w:rPr>
        <w:t>ЖБЕВАЦ</w:t>
      </w:r>
    </w:p>
    <w:p w:rsidR="00122FC2" w:rsidRPr="00A94B78" w:rsidRDefault="00122FC2">
      <w:pPr>
        <w:spacing w:before="2" w:line="180" w:lineRule="exact"/>
        <w:rPr>
          <w:sz w:val="19"/>
          <w:szCs w:val="19"/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305044" w:rsidP="00A94B78">
      <w:pPr>
        <w:jc w:val="center"/>
        <w:rPr>
          <w:rFonts w:eastAsia="Comic Sans MS"/>
          <w:b/>
          <w:sz w:val="24"/>
          <w:szCs w:val="24"/>
          <w:u w:val="single"/>
          <w:lang w:val="ru-RU"/>
        </w:rPr>
      </w:pPr>
      <w:r w:rsidRPr="00A94B78">
        <w:rPr>
          <w:rFonts w:eastAsia="Comic Sans MS"/>
          <w:b/>
          <w:sz w:val="24"/>
          <w:szCs w:val="24"/>
          <w:u w:val="single"/>
          <w:lang w:val="ru-RU"/>
        </w:rPr>
        <w:t>1</w:t>
      </w:r>
      <w:r w:rsidRPr="00305044">
        <w:rPr>
          <w:rFonts w:eastAsia="Comic Sans MS"/>
          <w:b/>
          <w:sz w:val="28"/>
          <w:szCs w:val="28"/>
          <w:u w:val="single"/>
          <w:lang w:val="ru-RU"/>
        </w:rPr>
        <w:t>. Ос</w:t>
      </w:r>
      <w:r w:rsidRPr="00305044">
        <w:rPr>
          <w:rFonts w:eastAsia="Comic Sans MS"/>
          <w:b/>
          <w:spacing w:val="-2"/>
          <w:sz w:val="28"/>
          <w:szCs w:val="28"/>
          <w:u w:val="single"/>
          <w:lang w:val="ru-RU"/>
        </w:rPr>
        <w:t>н</w:t>
      </w:r>
      <w:r w:rsidRPr="00305044">
        <w:rPr>
          <w:rFonts w:eastAsia="Comic Sans MS"/>
          <w:b/>
          <w:sz w:val="28"/>
          <w:szCs w:val="28"/>
          <w:u w:val="single"/>
          <w:lang w:val="ru-RU"/>
        </w:rPr>
        <w:t>ов</w:t>
      </w:r>
      <w:r w:rsidRPr="00305044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305044">
        <w:rPr>
          <w:rFonts w:eastAsia="Comic Sans MS"/>
          <w:b/>
          <w:sz w:val="28"/>
          <w:szCs w:val="28"/>
          <w:u w:val="single"/>
          <w:lang w:val="ru-RU"/>
        </w:rPr>
        <w:t>е о</w:t>
      </w:r>
      <w:r w:rsidRPr="00305044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305044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305044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305044">
        <w:rPr>
          <w:rFonts w:eastAsia="Comic Sans MS"/>
          <w:b/>
          <w:spacing w:val="-1"/>
          <w:sz w:val="28"/>
          <w:szCs w:val="28"/>
          <w:u w:val="single"/>
          <w:lang w:val="ru-RU"/>
        </w:rPr>
        <w:t>дб</w:t>
      </w:r>
      <w:r w:rsidRPr="00305044">
        <w:rPr>
          <w:rFonts w:eastAsia="Comic Sans MS"/>
          <w:b/>
          <w:sz w:val="28"/>
          <w:szCs w:val="28"/>
          <w:u w:val="single"/>
          <w:lang w:val="ru-RU"/>
        </w:rPr>
        <w:t>е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55" w:right="3973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</w:t>
      </w:r>
      <w:bookmarkStart w:id="0" w:name="_GoBack"/>
      <w:bookmarkEnd w:id="0"/>
    </w:p>
    <w:p w:rsidR="00122FC2" w:rsidRPr="00A94B78" w:rsidRDefault="00305044">
      <w:pPr>
        <w:spacing w:line="240" w:lineRule="exact"/>
        <w:ind w:left="100" w:right="88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ну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</w:p>
    <w:p w:rsidR="00122FC2" w:rsidRPr="00A94B78" w:rsidRDefault="00305044">
      <w:pPr>
        <w:spacing w:before="3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 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(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се ме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 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(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шење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2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Ми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уке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ја, 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6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0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-00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-</w:t>
      </w:r>
    </w:p>
    <w:p w:rsidR="00122FC2" w:rsidRPr="00A94B78" w:rsidRDefault="00305044">
      <w:pPr>
        <w:spacing w:line="240" w:lineRule="exact"/>
        <w:ind w:left="100" w:right="509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9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5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3/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20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4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-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0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од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.2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0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4.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40" w:right="3956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</w:p>
    <w:p w:rsidR="00122FC2" w:rsidRPr="00A94B78" w:rsidRDefault="00305044">
      <w:pPr>
        <w:spacing w:before="1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ства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сан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џе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8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9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 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8)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10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40" w:right="3958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3</w:t>
      </w:r>
    </w:p>
    <w:p w:rsidR="00122FC2" w:rsidRPr="00A94B78" w:rsidRDefault="00305044" w:rsidP="00A94B78">
      <w:pPr>
        <w:spacing w:line="240" w:lineRule="exact"/>
        <w:ind w:left="100" w:right="1381" w:firstLine="608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беђује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 w:rsidP="00A94B78">
      <w:pPr>
        <w:spacing w:line="240" w:lineRule="exact"/>
        <w:ind w:left="100" w:right="4188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у;</w:t>
      </w:r>
    </w:p>
    <w:p w:rsidR="00122FC2" w:rsidRPr="00A94B78" w:rsidRDefault="00305044" w:rsidP="00A94B78">
      <w:pPr>
        <w:spacing w:line="240" w:lineRule="exact"/>
        <w:ind w:left="100" w:right="5385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међу 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 w:rsidP="00A94B78">
      <w:pPr>
        <w:spacing w:line="240" w:lineRule="exact"/>
        <w:ind w:left="100" w:right="81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3)</w:t>
      </w:r>
      <w:r w:rsidRPr="00A94B78">
        <w:rPr>
          <w:rFonts w:ascii="Georgia" w:eastAsia="Georgia" w:hAnsi="Georgia" w:cs="Georgia"/>
          <w:spacing w:val="3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ке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-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-</w:t>
      </w:r>
    </w:p>
    <w:p w:rsidR="00122FC2" w:rsidRPr="00A94B78" w:rsidRDefault="00305044" w:rsidP="00A94B78">
      <w:pPr>
        <w:spacing w:before="2"/>
        <w:ind w:left="100" w:right="77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</w:p>
    <w:p w:rsidR="00122FC2" w:rsidRDefault="00305044" w:rsidP="00A94B78">
      <w:pPr>
        <w:ind w:left="100" w:right="7945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A94B78" w:rsidRPr="00A94B78" w:rsidRDefault="00A94B78" w:rsidP="00A94B78">
      <w:pPr>
        <w:ind w:left="100" w:right="7945"/>
        <w:rPr>
          <w:rFonts w:ascii="Georgia" w:eastAsia="Georgia" w:hAnsi="Georgia" w:cs="Georgia"/>
          <w:sz w:val="22"/>
          <w:szCs w:val="22"/>
          <w:lang w:val="ru-RU"/>
        </w:rPr>
      </w:pPr>
    </w:p>
    <w:p w:rsidR="00122FC2" w:rsidRPr="00A94B78" w:rsidRDefault="00305044" w:rsidP="00A94B78">
      <w:pPr>
        <w:spacing w:line="240" w:lineRule="exact"/>
        <w:ind w:left="100" w:right="1914" w:firstLine="608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мају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 w:rsidP="00A94B78">
      <w:pPr>
        <w:spacing w:line="240" w:lineRule="exact"/>
        <w:ind w:left="100" w:right="6088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</w:p>
    <w:p w:rsidR="00122FC2" w:rsidRPr="00A94B78" w:rsidRDefault="00305044" w:rsidP="00A94B78">
      <w:pPr>
        <w:spacing w:line="240" w:lineRule="exact"/>
        <w:ind w:left="100" w:right="6527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</w:p>
    <w:p w:rsidR="00122FC2" w:rsidRPr="00A94B78" w:rsidRDefault="00305044" w:rsidP="00A94B78">
      <w:pPr>
        <w:spacing w:before="1" w:line="240" w:lineRule="exact"/>
        <w:ind w:left="100" w:right="88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3)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јава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 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ст.</w:t>
      </w:r>
    </w:p>
    <w:p w:rsidR="00122FC2" w:rsidRPr="00A94B78" w:rsidRDefault="00305044">
      <w:pPr>
        <w:spacing w:before="80"/>
        <w:ind w:left="3938" w:right="3954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lastRenderedPageBreak/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4</w:t>
      </w:r>
    </w:p>
    <w:p w:rsidR="00122FC2" w:rsidRPr="00A94B78" w:rsidRDefault="00305044">
      <w:pPr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и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са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 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 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бећи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отклони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 w:rsidP="00A94B78">
      <w:pPr>
        <w:spacing w:before="1"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="00A94B78">
        <w:rPr>
          <w:rFonts w:ascii="Georgia" w:eastAsia="Georgia" w:hAnsi="Georgia" w:cs="Georgia"/>
          <w:sz w:val="22"/>
          <w:szCs w:val="22"/>
          <w:lang w:val="ru-RU"/>
        </w:rPr>
        <w:t xml:space="preserve"> педагогу,</w:t>
      </w:r>
      <w:r w:rsidRPr="00A94B78">
        <w:rPr>
          <w:rFonts w:ascii="Georgia" w:eastAsia="Georgia" w:hAnsi="Georgia" w:cs="Georgia"/>
          <w:spacing w:val="2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2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јаве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јаву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мњ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би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="00A94B78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43" w:right="396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5</w:t>
      </w:r>
    </w:p>
    <w:p w:rsidR="00122FC2" w:rsidRPr="00A94B78" w:rsidRDefault="00305044">
      <w:pPr>
        <w:spacing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бе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ни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ују </w:t>
      </w:r>
      <w:r w:rsidRPr="00A94B78">
        <w:rPr>
          <w:rFonts w:ascii="Georgia" w:eastAsia="Georgia" w:hAnsi="Georgia" w:cs="Georgia"/>
          <w:spacing w:val="3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р </w:t>
      </w:r>
      <w:r w:rsidRPr="00A94B78">
        <w:rPr>
          <w:rFonts w:ascii="Georgia" w:eastAsia="Georgia" w:hAnsi="Georgia" w:cs="Georgia"/>
          <w:spacing w:val="3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(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кст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>
      <w:pPr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 у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но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 се 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у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оришт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на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-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38" w:right="3954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6</w:t>
      </w:r>
    </w:p>
    <w:p w:rsidR="00122FC2" w:rsidRPr="00A94B78" w:rsidRDefault="00305044">
      <w:pPr>
        <w:spacing w:before="1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мера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теж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ипли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к,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кне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удаљ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</w:p>
    <w:p w:rsidR="00122FC2" w:rsidRPr="00A94B78" w:rsidRDefault="00305044">
      <w:pPr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тр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мес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мера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нка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учини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ехат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љу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себи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(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сно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бама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 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.</w:t>
      </w:r>
      <w:r w:rsid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ипли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ну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ст.</w:t>
      </w:r>
    </w:p>
    <w:p w:rsidR="00122FC2" w:rsidRPr="00A94B78" w:rsidRDefault="00305044">
      <w:pPr>
        <w:spacing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</w:p>
    <w:p w:rsidR="00122FC2" w:rsidRPr="00A94B78" w:rsidRDefault="00305044">
      <w:pPr>
        <w:spacing w:line="240" w:lineRule="exact"/>
        <w:ind w:left="100" w:right="86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4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м,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теж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</w:p>
    <w:p w:rsidR="00122FC2" w:rsidRPr="00A94B78" w:rsidRDefault="00305044">
      <w:pPr>
        <w:spacing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-ди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ипли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 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мере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</w:p>
    <w:p w:rsidR="00122FC2" w:rsidRPr="00A94B78" w:rsidRDefault="00305044">
      <w:pPr>
        <w:spacing w:line="240" w:lineRule="exact"/>
        <w:ind w:left="100" w:right="10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-ди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ипли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45" w:right="3966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7</w:t>
      </w:r>
    </w:p>
    <w:p w:rsidR="00122FC2" w:rsidRPr="00A94B78" w:rsidRDefault="00305044">
      <w:pPr>
        <w:spacing w:before="3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љи 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ни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педагогу,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јаву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33" w:right="3953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8</w:t>
      </w:r>
    </w:p>
    <w:p w:rsidR="00122FC2" w:rsidRPr="00A94B78" w:rsidRDefault="00305044">
      <w:pPr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себна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 мес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 се  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 мере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 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38" w:right="3954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9</w:t>
      </w:r>
    </w:p>
    <w:p w:rsidR="00122FC2" w:rsidRPr="00A94B78" w:rsidRDefault="00305044">
      <w:pPr>
        <w:spacing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 са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="00A94B78">
        <w:rPr>
          <w:rFonts w:ascii="Georgia" w:eastAsia="Georgia" w:hAnsi="Georgia" w:cs="Georgia"/>
          <w:sz w:val="22"/>
          <w:szCs w:val="22"/>
          <w:lang w:val="ru-RU"/>
        </w:rPr>
        <w:t>Бујановац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</w:p>
    <w:p w:rsidR="00122FC2" w:rsidRPr="00A94B78" w:rsidRDefault="00305044">
      <w:pPr>
        <w:spacing w:before="80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lastRenderedPageBreak/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јама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јима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бна 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беђив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и 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878" w:right="3894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0</w:t>
      </w:r>
    </w:p>
    <w:p w:rsidR="00122FC2" w:rsidRPr="00A94B78" w:rsidRDefault="00305044">
      <w:pPr>
        <w:spacing w:before="3" w:line="240" w:lineRule="exact"/>
        <w:ind w:left="100" w:right="9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уређ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уј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чија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Default="00305044">
      <w:pPr>
        <w:spacing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  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  у 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схо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чија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ју.</w:t>
      </w:r>
    </w:p>
    <w:p w:rsidR="00A94B78" w:rsidRPr="00A94B78" w:rsidRDefault="00A94B78">
      <w:pPr>
        <w:spacing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A94B78" w:rsidRDefault="00305044" w:rsidP="00A94B78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2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ашт</w:t>
      </w:r>
      <w:r w:rsidRPr="00A94B78">
        <w:rPr>
          <w:rFonts w:eastAsia="Comic Sans MS"/>
          <w:b/>
          <w:spacing w:val="-2"/>
          <w:sz w:val="28"/>
          <w:szCs w:val="28"/>
          <w:u w:val="single"/>
          <w:lang w:val="ru-RU"/>
        </w:rPr>
        <w:t>и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 xml:space="preserve">та и </w:t>
      </w:r>
      <w:r w:rsidRPr="00A94B78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зб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дн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ост у школ</w:t>
      </w:r>
      <w:r w:rsidRPr="00A94B78">
        <w:rPr>
          <w:rFonts w:eastAsia="Comic Sans MS"/>
          <w:b/>
          <w:spacing w:val="-2"/>
          <w:sz w:val="28"/>
          <w:szCs w:val="28"/>
          <w:u w:val="single"/>
          <w:lang w:val="ru-RU"/>
        </w:rPr>
        <w:t>с</w:t>
      </w:r>
      <w:r w:rsidRPr="00A94B78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A94B78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 xml:space="preserve">ј 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г</w:t>
      </w:r>
      <w:r w:rsidRPr="00A94B78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ади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и школ</w:t>
      </w:r>
      <w:r w:rsidRPr="00A94B78">
        <w:rPr>
          <w:rFonts w:eastAsia="Comic Sans MS"/>
          <w:b/>
          <w:spacing w:val="-2"/>
          <w:sz w:val="28"/>
          <w:szCs w:val="28"/>
          <w:u w:val="single"/>
          <w:lang w:val="ru-RU"/>
        </w:rPr>
        <w:t>с</w:t>
      </w:r>
      <w:r w:rsidRPr="00A94B78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 xml:space="preserve">ом 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A94B78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A94B78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ш</w:t>
      </w:r>
      <w:r w:rsidRPr="00A94B78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A94B78">
        <w:rPr>
          <w:rFonts w:eastAsia="Comic Sans MS"/>
          <w:b/>
          <w:sz w:val="28"/>
          <w:szCs w:val="28"/>
          <w:u w:val="single"/>
          <w:lang w:val="ru-RU"/>
        </w:rPr>
        <w:t>у</w:t>
      </w:r>
    </w:p>
    <w:p w:rsidR="00122FC2" w:rsidRPr="00A94B78" w:rsidRDefault="00122FC2">
      <w:pPr>
        <w:spacing w:before="16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902" w:right="3917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11</w:t>
      </w:r>
    </w:p>
    <w:p w:rsidR="00122FC2" w:rsidRPr="00A94B78" w:rsidRDefault="00305044">
      <w:pPr>
        <w:spacing w:before="1" w:line="240" w:lineRule="exact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само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8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мар,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се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2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5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мин.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="00B97C0E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узима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опх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85" w:right="3903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1</w:t>
      </w: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</w:p>
    <w:p w:rsidR="00122FC2" w:rsidRPr="00A94B78" w:rsidRDefault="00305044">
      <w:pPr>
        <w:spacing w:before="3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се у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не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на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6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мена  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 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 је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мар, 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њег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суству –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85" w:right="3906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1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3</w:t>
      </w:r>
    </w:p>
    <w:p w:rsidR="00122FC2" w:rsidRPr="00A94B78" w:rsidRDefault="00305044">
      <w:pPr>
        <w:spacing w:before="3" w:line="240" w:lineRule="exact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 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се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њих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уређени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јим   се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сују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9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бавезе 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урних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 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</w:p>
    <w:p w:rsidR="00122FC2" w:rsidRPr="00A94B78" w:rsidRDefault="00305044">
      <w:pPr>
        <w:spacing w:before="3"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 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уређени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сују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бавезе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ља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</w:p>
    <w:p w:rsidR="00122FC2" w:rsidRPr="00A94B78" w:rsidRDefault="00305044">
      <w:pPr>
        <w:spacing w:before="2" w:line="240" w:lineRule="exact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 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сних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уређени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јим се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сују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7C0E" w:rsidRDefault="00305044" w:rsidP="00B97C0E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3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ашт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и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 xml:space="preserve">та од </w:t>
      </w:r>
      <w:r w:rsidRPr="00B97C0E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о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л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ес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и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и пов</w:t>
      </w:r>
      <w:r w:rsidRPr="00B97C0E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а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83" w:right="390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14</w:t>
      </w:r>
    </w:p>
    <w:p w:rsidR="00122FC2" w:rsidRPr="00A94B78" w:rsidRDefault="00305044">
      <w:pPr>
        <w:spacing w:before="3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 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>
      <w:pPr>
        <w:spacing w:before="80"/>
        <w:ind w:left="100" w:right="8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lastRenderedPageBreak/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 сан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-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хиги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сима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ма;</w:t>
      </w:r>
    </w:p>
    <w:p w:rsidR="00122FC2" w:rsidRPr="00A94B78" w:rsidRDefault="00305044">
      <w:pPr>
        <w:spacing w:before="1"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)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бављ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еглед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before="2" w:line="240" w:lineRule="exact"/>
        <w:ind w:left="100" w:right="83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3)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мерама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line="240" w:lineRule="exact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4)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њег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узима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мере 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ко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са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и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10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90" w:right="3905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15</w:t>
      </w:r>
    </w:p>
    <w:p w:rsidR="00122FC2" w:rsidRPr="00A94B78" w:rsidRDefault="00305044">
      <w:pPr>
        <w:spacing w:line="240" w:lineRule="exact"/>
        <w:ind w:left="100" w:right="146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од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>
      <w:pPr>
        <w:spacing w:before="1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1)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ишћењ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ја, 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</w:p>
    <w:p w:rsidR="00122FC2" w:rsidRPr="00A94B78" w:rsidRDefault="00305044">
      <w:pPr>
        <w:spacing w:line="240" w:lineRule="exact"/>
        <w:ind w:left="100" w:right="491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фи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before="1" w:line="240" w:lineRule="exact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делат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before="2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3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беђује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 уређај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ну оп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 w:rsidP="00B97C0E">
      <w:pPr>
        <w:spacing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4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  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 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ни 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="00B97C0E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="00B97C0E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на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егле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и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му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 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стоји;</w:t>
      </w:r>
    </w:p>
    <w:p w:rsidR="00122FC2" w:rsidRPr="00A94B78" w:rsidRDefault="00122FC2">
      <w:pPr>
        <w:spacing w:before="8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83" w:right="390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16</w:t>
      </w:r>
    </w:p>
    <w:p w:rsidR="00122FC2" w:rsidRPr="00A94B78" w:rsidRDefault="00305044">
      <w:pPr>
        <w:spacing w:before="1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ствено 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ља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ке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Default="00305044">
      <w:pPr>
        <w:spacing w:before="2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егле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бије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B97C0E" w:rsidRDefault="00B97C0E">
      <w:pPr>
        <w:spacing w:before="2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</w:p>
    <w:p w:rsidR="00B97C0E" w:rsidRPr="00A94B78" w:rsidRDefault="00B97C0E">
      <w:pPr>
        <w:spacing w:before="2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</w:p>
    <w:p w:rsidR="00122FC2" w:rsidRPr="00A94B78" w:rsidRDefault="00122FC2">
      <w:pPr>
        <w:spacing w:before="6" w:line="240" w:lineRule="exact"/>
        <w:rPr>
          <w:sz w:val="24"/>
          <w:szCs w:val="24"/>
          <w:lang w:val="ru-RU"/>
        </w:rPr>
      </w:pPr>
    </w:p>
    <w:p w:rsidR="00122FC2" w:rsidRPr="00B97C0E" w:rsidRDefault="00305044" w:rsidP="00B97C0E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4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ашт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и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та од п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о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жа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р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а, по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п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л</w:t>
      </w:r>
      <w:r w:rsidRPr="00B97C0E">
        <w:rPr>
          <w:rFonts w:eastAsia="Comic Sans MS"/>
          <w:b/>
          <w:spacing w:val="1"/>
          <w:sz w:val="28"/>
          <w:szCs w:val="28"/>
          <w:u w:val="single"/>
          <w:lang w:val="ru-RU"/>
        </w:rPr>
        <w:t>а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в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е, е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л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ект</w:t>
      </w:r>
      <w:r w:rsidRPr="00B97C0E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ичн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е ст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р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ује, удара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г</w:t>
      </w:r>
      <w:r w:rsidRPr="00B97C0E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7C0E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 xml:space="preserve">ма и 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д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ру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г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х опас</w:t>
      </w:r>
      <w:r w:rsidRPr="00B97C0E">
        <w:rPr>
          <w:rFonts w:eastAsia="Comic Sans MS"/>
          <w:b/>
          <w:spacing w:val="-1"/>
          <w:sz w:val="28"/>
          <w:szCs w:val="28"/>
          <w:u w:val="single"/>
          <w:lang w:val="ru-RU"/>
        </w:rPr>
        <w:t>ни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х пој</w:t>
      </w:r>
      <w:r w:rsidRPr="00B97C0E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7C0E">
        <w:rPr>
          <w:rFonts w:eastAsia="Comic Sans MS"/>
          <w:b/>
          <w:sz w:val="28"/>
          <w:szCs w:val="28"/>
          <w:u w:val="single"/>
          <w:lang w:val="ru-RU"/>
        </w:rPr>
        <w:t>ва</w:t>
      </w:r>
    </w:p>
    <w:p w:rsidR="00122FC2" w:rsidRPr="00B97C0E" w:rsidRDefault="00122FC2" w:rsidP="00B97C0E">
      <w:pPr>
        <w:jc w:val="center"/>
        <w:rPr>
          <w:b/>
          <w:sz w:val="28"/>
          <w:szCs w:val="28"/>
          <w:u w:val="single"/>
          <w:lang w:val="ru-RU"/>
        </w:rPr>
      </w:pPr>
    </w:p>
    <w:p w:rsidR="00122FC2" w:rsidRPr="00B97C0E" w:rsidRDefault="00305044">
      <w:pPr>
        <w:ind w:left="3892" w:right="3910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17</w:t>
      </w:r>
    </w:p>
    <w:p w:rsidR="00122FC2" w:rsidRPr="00A94B78" w:rsidRDefault="00305044">
      <w:pPr>
        <w:spacing w:before="1" w:line="240" w:lineRule="exact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мере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сане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уређују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</w:p>
    <w:p w:rsidR="00122FC2" w:rsidRPr="00A94B78" w:rsidRDefault="00305044">
      <w:pPr>
        <w:spacing w:line="240" w:lineRule="exact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ју,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ука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</w:p>
    <w:p w:rsidR="00122FC2" w:rsidRPr="00A94B78" w:rsidRDefault="00305044">
      <w:pPr>
        <w:spacing w:before="1"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пште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ур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10" w:line="240" w:lineRule="exact"/>
        <w:rPr>
          <w:sz w:val="24"/>
          <w:szCs w:val="24"/>
          <w:lang w:val="ru-RU"/>
        </w:rPr>
      </w:pPr>
    </w:p>
    <w:p w:rsidR="00122FC2" w:rsidRPr="00B97C0E" w:rsidRDefault="00305044">
      <w:pPr>
        <w:ind w:left="3880" w:right="3898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7C0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7C0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7C0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18</w:t>
      </w:r>
    </w:p>
    <w:p w:rsidR="00122FC2" w:rsidRPr="00A94B78" w:rsidRDefault="00305044">
      <w:pPr>
        <w:spacing w:before="1" w:line="240" w:lineRule="exact"/>
        <w:ind w:left="100" w:right="78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фе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узима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бне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80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lastRenderedPageBreak/>
        <w:t xml:space="preserve">Сви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 и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бавезни су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одлага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 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0F22FE" w:rsidRDefault="000F22FE">
      <w:pPr>
        <w:spacing w:before="2"/>
        <w:ind w:left="3883" w:right="3901"/>
        <w:jc w:val="center"/>
        <w:rPr>
          <w:rFonts w:ascii="Georgia" w:eastAsia="Georgia" w:hAnsi="Georgia" w:cs="Georgia"/>
          <w:b/>
          <w:i/>
          <w:spacing w:val="1"/>
          <w:sz w:val="22"/>
          <w:szCs w:val="22"/>
          <w:lang w:val="ru-RU"/>
        </w:rPr>
      </w:pPr>
    </w:p>
    <w:p w:rsidR="00122FC2" w:rsidRPr="00A94B78" w:rsidRDefault="00305044">
      <w:pPr>
        <w:spacing w:before="2"/>
        <w:ind w:left="3883" w:right="390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0F22F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0F22FE">
        <w:rPr>
          <w:rFonts w:ascii="Georgia" w:eastAsia="Georgia" w:hAnsi="Georgia" w:cs="Georgia"/>
          <w:b/>
          <w:sz w:val="22"/>
          <w:szCs w:val="22"/>
          <w:lang w:val="ru-RU"/>
        </w:rPr>
        <w:t>19</w:t>
      </w:r>
    </w:p>
    <w:p w:rsidR="00122FC2" w:rsidRPr="00A94B78" w:rsidRDefault="00305044">
      <w:pPr>
        <w:spacing w:before="1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но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узима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бне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сл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 у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9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Сви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бавезни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одлага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</w:p>
    <w:p w:rsidR="00122FC2" w:rsidRPr="00A94B78" w:rsidRDefault="00305044">
      <w:pPr>
        <w:spacing w:before="3" w:line="240" w:lineRule="exact"/>
        <w:ind w:left="100" w:right="86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0F22FE" w:rsidRDefault="00305044">
      <w:pPr>
        <w:ind w:left="3864" w:right="3879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0F22F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2</w:t>
      </w: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0</w:t>
      </w:r>
    </w:p>
    <w:p w:rsidR="00122FC2" w:rsidRPr="00A94B78" w:rsidRDefault="00305044">
      <w:pPr>
        <w:spacing w:before="2" w:line="240" w:lineRule="exact"/>
        <w:ind w:left="100" w:right="78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сте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су,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хиги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ље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10" w:line="240" w:lineRule="exact"/>
        <w:rPr>
          <w:sz w:val="24"/>
          <w:szCs w:val="24"/>
          <w:lang w:val="ru-RU"/>
        </w:rPr>
      </w:pPr>
    </w:p>
    <w:p w:rsidR="00122FC2" w:rsidRPr="000F22FE" w:rsidRDefault="00305044">
      <w:pPr>
        <w:ind w:left="3885" w:right="3903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0F22F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</w:t>
      </w:r>
    </w:p>
    <w:p w:rsidR="00122FC2" w:rsidRPr="00A94B78" w:rsidRDefault="00305044">
      <w:pPr>
        <w:spacing w:before="1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 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5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5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ја,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 са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сима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 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ји.</w:t>
      </w:r>
    </w:p>
    <w:p w:rsidR="00122FC2" w:rsidRPr="00A94B78" w:rsidRDefault="00305044">
      <w:pPr>
        <w:spacing w:line="240" w:lineRule="exact"/>
        <w:ind w:left="100" w:right="83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бавезни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одлага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</w:p>
    <w:p w:rsidR="00122FC2" w:rsidRPr="00A94B78" w:rsidRDefault="00305044">
      <w:pPr>
        <w:spacing w:before="3" w:line="240" w:lineRule="exact"/>
        <w:ind w:left="100" w:right="86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че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ф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 сп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ст.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мљавине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8" w:line="240" w:lineRule="exact"/>
        <w:rPr>
          <w:sz w:val="24"/>
          <w:szCs w:val="24"/>
          <w:lang w:val="ru-RU"/>
        </w:rPr>
      </w:pPr>
    </w:p>
    <w:p w:rsidR="00122FC2" w:rsidRPr="000F22FE" w:rsidRDefault="00305044">
      <w:pPr>
        <w:ind w:left="3871" w:right="3889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0F22FE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0F22FE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2</w:t>
      </w:r>
      <w:r w:rsidRPr="000F22FE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</w:p>
    <w:p w:rsidR="00122FC2" w:rsidRPr="00A94B78" w:rsidRDefault="00305044">
      <w:pPr>
        <w:spacing w:line="240" w:lineRule="exact"/>
        <w:ind w:left="100" w:right="9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сних  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јава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схо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</w:p>
    <w:p w:rsidR="00122FC2" w:rsidRDefault="00305044">
      <w:pPr>
        <w:spacing w:before="2"/>
        <w:ind w:left="100" w:right="444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7.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0F22FE" w:rsidRDefault="000F22FE">
      <w:pPr>
        <w:spacing w:before="2"/>
        <w:ind w:left="100" w:right="4445"/>
        <w:jc w:val="both"/>
        <w:rPr>
          <w:rFonts w:ascii="Georgia" w:eastAsia="Georgia" w:hAnsi="Georgia" w:cs="Georgia"/>
          <w:sz w:val="22"/>
          <w:szCs w:val="22"/>
          <w:lang w:val="ru-RU"/>
        </w:rPr>
      </w:pPr>
    </w:p>
    <w:p w:rsidR="000F22FE" w:rsidRPr="00A94B78" w:rsidRDefault="000F22FE">
      <w:pPr>
        <w:spacing w:before="2"/>
        <w:ind w:left="100" w:right="4445"/>
        <w:jc w:val="both"/>
        <w:rPr>
          <w:rFonts w:ascii="Georgia" w:eastAsia="Georgia" w:hAnsi="Georgia" w:cs="Georgia"/>
          <w:sz w:val="22"/>
          <w:szCs w:val="22"/>
          <w:lang w:val="ru-RU"/>
        </w:rPr>
      </w:pPr>
    </w:p>
    <w:p w:rsidR="00122FC2" w:rsidRPr="00A94B78" w:rsidRDefault="00122FC2">
      <w:pPr>
        <w:spacing w:before="8" w:line="240" w:lineRule="exact"/>
        <w:rPr>
          <w:sz w:val="24"/>
          <w:szCs w:val="24"/>
          <w:lang w:val="ru-RU"/>
        </w:rPr>
      </w:pPr>
    </w:p>
    <w:p w:rsidR="00122FC2" w:rsidRPr="000F22FE" w:rsidRDefault="00305044" w:rsidP="000F22FE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5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ашт</w:t>
      </w:r>
      <w:r w:rsidRPr="000F22FE">
        <w:rPr>
          <w:rFonts w:eastAsia="Comic Sans MS"/>
          <w:b/>
          <w:spacing w:val="-2"/>
          <w:sz w:val="28"/>
          <w:szCs w:val="28"/>
          <w:u w:val="single"/>
          <w:lang w:val="ru-RU"/>
        </w:rPr>
        <w:t>и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та и </w:t>
      </w:r>
      <w:r w:rsidRPr="000F22FE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зб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дн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ост 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а </w:t>
      </w:r>
      <w:r w:rsidRPr="000F22FE">
        <w:rPr>
          <w:rFonts w:eastAsia="Comic Sans MS"/>
          <w:b/>
          <w:spacing w:val="1"/>
          <w:sz w:val="28"/>
          <w:szCs w:val="28"/>
          <w:u w:val="single"/>
          <w:lang w:val="ru-RU"/>
        </w:rPr>
        <w:t>п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уту 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из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ме</w:t>
      </w:r>
      <w:r w:rsidRPr="000F22FE">
        <w:rPr>
          <w:rFonts w:eastAsia="Comic Sans MS"/>
          <w:b/>
          <w:spacing w:val="1"/>
          <w:sz w:val="28"/>
          <w:szCs w:val="28"/>
          <w:u w:val="single"/>
          <w:lang w:val="ru-RU"/>
        </w:rPr>
        <w:t>ђ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 xml:space="preserve">у 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к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у</w:t>
      </w:r>
      <w:r w:rsidRPr="000F22FE">
        <w:rPr>
          <w:rFonts w:eastAsia="Comic Sans MS"/>
          <w:b/>
          <w:spacing w:val="1"/>
          <w:sz w:val="28"/>
          <w:szCs w:val="28"/>
          <w:u w:val="single"/>
          <w:lang w:val="ru-RU"/>
        </w:rPr>
        <w:t>ћ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0F22FE">
        <w:rPr>
          <w:rFonts w:eastAsia="Comic Sans MS"/>
          <w:b/>
          <w:spacing w:val="-2"/>
          <w:sz w:val="28"/>
          <w:szCs w:val="28"/>
          <w:u w:val="single"/>
          <w:lang w:val="ru-RU"/>
        </w:rPr>
        <w:t xml:space="preserve"> 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и Ш</w:t>
      </w:r>
      <w:r w:rsidRPr="000F22FE">
        <w:rPr>
          <w:rFonts w:eastAsia="Comic Sans MS"/>
          <w:b/>
          <w:spacing w:val="-1"/>
          <w:sz w:val="28"/>
          <w:szCs w:val="28"/>
          <w:u w:val="single"/>
          <w:lang w:val="ru-RU"/>
        </w:rPr>
        <w:t>к</w:t>
      </w:r>
      <w:r w:rsidRPr="000F22FE">
        <w:rPr>
          <w:rFonts w:eastAsia="Comic Sans MS"/>
          <w:b/>
          <w:sz w:val="28"/>
          <w:szCs w:val="28"/>
          <w:u w:val="single"/>
          <w:lang w:val="ru-RU"/>
        </w:rPr>
        <w:t>оле</w:t>
      </w:r>
    </w:p>
    <w:p w:rsidR="00122FC2" w:rsidRPr="00A94B78" w:rsidRDefault="00122FC2">
      <w:pPr>
        <w:spacing w:before="8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871" w:right="3889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b/>
          <w:i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b/>
          <w:i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b/>
          <w:i/>
          <w:sz w:val="22"/>
          <w:szCs w:val="22"/>
          <w:lang w:val="ru-RU"/>
        </w:rPr>
        <w:t>ан</w:t>
      </w:r>
      <w:r w:rsidRPr="00A94B78">
        <w:rPr>
          <w:rFonts w:ascii="Georgia" w:eastAsia="Georgia" w:hAnsi="Georgia" w:cs="Georgia"/>
          <w:b/>
          <w:i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b/>
          <w:i/>
          <w:spacing w:val="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b/>
          <w:i/>
          <w:spacing w:val="-1"/>
          <w:sz w:val="22"/>
          <w:szCs w:val="22"/>
          <w:lang w:val="ru-RU"/>
        </w:rPr>
        <w:t>3</w:t>
      </w:r>
    </w:p>
    <w:p w:rsidR="00122FC2" w:rsidRPr="00A94B78" w:rsidRDefault="00305044">
      <w:pPr>
        <w:spacing w:line="240" w:lineRule="exact"/>
        <w:ind w:left="100" w:right="8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</w:p>
    <w:p w:rsidR="00122FC2" w:rsidRPr="00A94B78" w:rsidRDefault="00305044">
      <w:pPr>
        <w:spacing w:before="2"/>
        <w:ind w:left="100" w:right="956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сао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 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 w:rsidP="00B9049A">
      <w:pPr>
        <w:spacing w:before="1"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оч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 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 си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рета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="00B9049A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68" w:right="3885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4</w:t>
      </w:r>
    </w:p>
    <w:p w:rsidR="00122FC2" w:rsidRPr="00A94B78" w:rsidRDefault="00305044">
      <w:pPr>
        <w:spacing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 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3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 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3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ња</w:t>
      </w:r>
    </w:p>
    <w:p w:rsidR="00122FC2" w:rsidRPr="00A94B78" w:rsidRDefault="00305044">
      <w:pPr>
        <w:spacing w:before="3"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 у  саоб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(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„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“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аф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уређај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јних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е)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B9049A" w:rsidRDefault="00305044">
      <w:pPr>
        <w:spacing w:before="80"/>
        <w:ind w:left="3873" w:right="389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lastRenderedPageBreak/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5</w:t>
      </w:r>
    </w:p>
    <w:p w:rsidR="00122FC2" w:rsidRPr="00A94B78" w:rsidRDefault="00305044">
      <w:pPr>
        <w:spacing w:before="1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сао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јних ст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ф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ма.</w:t>
      </w:r>
    </w:p>
    <w:p w:rsidR="00122FC2" w:rsidRPr="00A94B78" w:rsidRDefault="00305044">
      <w:pPr>
        <w:spacing w:before="2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на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в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уће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бља:</w:t>
      </w:r>
    </w:p>
    <w:p w:rsidR="00122FC2" w:rsidRPr="00A94B78" w:rsidRDefault="00305044">
      <w:pPr>
        <w:spacing w:line="240" w:lineRule="exact"/>
        <w:ind w:left="100" w:right="9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2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  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ну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њег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куће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ју 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њег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</w:p>
    <w:p w:rsidR="00122FC2" w:rsidRPr="00A94B78" w:rsidRDefault="00305044">
      <w:pPr>
        <w:spacing w:before="2"/>
        <w:ind w:left="100" w:right="60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њег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узима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before="18" w:line="280" w:lineRule="exact"/>
        <w:rPr>
          <w:sz w:val="28"/>
          <w:szCs w:val="28"/>
          <w:lang w:val="ru-RU"/>
        </w:rPr>
      </w:pP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6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ашт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та и 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зб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ост ван зграде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л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 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шк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лс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ог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вори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та,</w:t>
      </w: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 в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еме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 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аз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pacing w:val="2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-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сп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ог р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 и</w:t>
      </w: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уг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х 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оје ор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г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низ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ује Шко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л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3868" w:right="3887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2</w:t>
      </w:r>
      <w:r w:rsidR="00AC7DC0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6</w:t>
      </w:r>
    </w:p>
    <w:p w:rsidR="00122FC2" w:rsidRPr="00A94B78" w:rsidRDefault="00305044">
      <w:pPr>
        <w:spacing w:before="3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и 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 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на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схо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њего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њу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згра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у.</w:t>
      </w:r>
    </w:p>
    <w:p w:rsidR="00122FC2" w:rsidRPr="00A94B78" w:rsidRDefault="00305044">
      <w:pPr>
        <w:spacing w:line="240" w:lineRule="exact"/>
        <w:ind w:left="100" w:right="9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5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5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</w:p>
    <w:p w:rsidR="00122FC2" w:rsidRPr="00A94B78" w:rsidRDefault="00305044">
      <w:pPr>
        <w:spacing w:before="4"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ван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-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ују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.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7.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8.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6" w:line="240" w:lineRule="exact"/>
        <w:rPr>
          <w:sz w:val="24"/>
          <w:szCs w:val="24"/>
          <w:lang w:val="ru-RU"/>
        </w:rPr>
      </w:pP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7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.За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та и 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ост у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ч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ни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 за време и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ђ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 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лета, екс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у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ја 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ас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аве у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п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pacing w:val="-4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и сли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ч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х 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и</w:t>
      </w:r>
    </w:p>
    <w:p w:rsidR="00122FC2" w:rsidRPr="00A94B78" w:rsidRDefault="00122FC2">
      <w:pPr>
        <w:spacing w:before="10" w:line="180" w:lineRule="exact"/>
        <w:rPr>
          <w:sz w:val="18"/>
          <w:szCs w:val="18"/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B9049A" w:rsidRDefault="00305044">
      <w:pPr>
        <w:ind w:left="3878" w:right="3894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7</w:t>
      </w:r>
    </w:p>
    <w:p w:rsidR="00122FC2" w:rsidRPr="00A94B78" w:rsidRDefault="00305044">
      <w:pPr>
        <w:spacing w:before="1"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 и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-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зво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се у 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5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м, 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т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ућег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аже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дишњи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</w:p>
    <w:p w:rsidR="00122FC2" w:rsidRPr="00A94B78" w:rsidRDefault="00305044">
      <w:pPr>
        <w:ind w:left="100" w:right="394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 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биј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</w:p>
    <w:p w:rsidR="00122FC2" w:rsidRPr="00A94B78" w:rsidRDefault="00305044">
      <w:pPr>
        <w:spacing w:line="240" w:lineRule="exact"/>
        <w:ind w:left="100" w:right="616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66" w:right="3882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8</w:t>
      </w:r>
    </w:p>
    <w:p w:rsidR="00122FC2" w:rsidRPr="00A94B78" w:rsidRDefault="00305044">
      <w:pPr>
        <w:spacing w:before="1"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уђача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у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и сл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ма,</w:t>
      </w:r>
      <w:r w:rsidRPr="00A94B78">
        <w:rPr>
          <w:rFonts w:ascii="Georgia" w:eastAsia="Georgia" w:hAnsi="Georgia" w:cs="Georgia"/>
          <w:spacing w:val="4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себну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пажњ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</w:p>
    <w:p w:rsidR="00122FC2" w:rsidRPr="00A94B78" w:rsidRDefault="00305044">
      <w:pPr>
        <w:spacing w:before="2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80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lastRenderedPageBreak/>
        <w:t>Уг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кљ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себне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ке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мера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78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 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:</w:t>
      </w:r>
    </w:p>
    <w:p w:rsidR="00122FC2" w:rsidRPr="00A94B78" w:rsidRDefault="00305044">
      <w:pPr>
        <w:spacing w:line="240" w:lineRule="exact"/>
        <w:ind w:left="100" w:right="429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1)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уће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лице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за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line="240" w:lineRule="exact"/>
        <w:ind w:left="100" w:right="110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 за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before="1"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3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ка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 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  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ни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(фи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тех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беђена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та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ind w:left="100" w:right="576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4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схране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A94B78" w:rsidRDefault="00305044">
      <w:pPr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ешта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само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уња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-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1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глед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2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мену  мера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њих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ма,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8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О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аве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е 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оле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у за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ти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у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ч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ни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 од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ск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м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ц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је,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лостављ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а, 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ема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в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а, вр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ђ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 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у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гледа,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ч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асти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и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ли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ос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ој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ан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ства и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с</w:t>
      </w:r>
      <w:r w:rsidRPr="00B9049A">
        <w:rPr>
          <w:rFonts w:eastAsia="Comic Sans MS"/>
          <w:b/>
          <w:spacing w:val="-3"/>
          <w:sz w:val="28"/>
          <w:szCs w:val="28"/>
          <w:u w:val="single"/>
          <w:lang w:val="ru-RU"/>
        </w:rPr>
        <w:t>т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ч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к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ог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 xml:space="preserve"> 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ор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г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низ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ова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а и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елов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а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њ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</w:t>
      </w:r>
    </w:p>
    <w:p w:rsidR="00122FC2" w:rsidRPr="00A94B78" w:rsidRDefault="00122FC2">
      <w:pPr>
        <w:spacing w:before="4" w:line="180" w:lineRule="exact"/>
        <w:rPr>
          <w:sz w:val="19"/>
          <w:szCs w:val="19"/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B9049A" w:rsidRDefault="00305044">
      <w:pPr>
        <w:ind w:left="3868" w:right="3887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2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9</w:t>
      </w:r>
    </w:p>
    <w:p w:rsidR="00122FC2" w:rsidRPr="00A94B78" w:rsidRDefault="00305044">
      <w:pPr>
        <w:spacing w:before="1" w:line="240" w:lineRule="exact"/>
        <w:ind w:left="100" w:right="8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 на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сно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4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5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снива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еци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жа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нств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усу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 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ље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ипад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3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 </w:t>
      </w:r>
      <w:r w:rsidRPr="00A94B78">
        <w:rPr>
          <w:rFonts w:ascii="Georgia" w:eastAsia="Georgia" w:hAnsi="Georgia" w:cs="Georgia"/>
          <w:spacing w:val="3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 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3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иде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 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</w:p>
    <w:p w:rsidR="00122FC2" w:rsidRPr="00A94B78" w:rsidRDefault="00305044">
      <w:pPr>
        <w:spacing w:before="2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ји,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 и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урн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стве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у,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ал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стварн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м, 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сно 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етпо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ма, 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сује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без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</w:t>
      </w:r>
    </w:p>
    <w:p w:rsidR="00122FC2" w:rsidRPr="00A94B78" w:rsidRDefault="00305044">
      <w:pPr>
        <w:spacing w:before="2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before="1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пр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опи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исима 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се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сумња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 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4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4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4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4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вез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spacing w:before="3" w:line="240" w:lineRule="exact"/>
        <w:ind w:left="100" w:right="8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бавези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ма:</w:t>
      </w:r>
    </w:p>
    <w:p w:rsidR="00122FC2" w:rsidRPr="00A94B78" w:rsidRDefault="00305044">
      <w:pPr>
        <w:spacing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  <w:sectPr w:rsidR="00122FC2" w:rsidRPr="00A94B78">
          <w:pgSz w:w="12240" w:h="15840"/>
          <w:pgMar w:top="1360" w:right="1680" w:bottom="280" w:left="1700" w:header="720" w:footer="720" w:gutter="0"/>
          <w:cols w:space="720"/>
        </w:sect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сумња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ор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 спр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 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бав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3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сти </w:t>
      </w:r>
      <w:r w:rsidRPr="00A94B78">
        <w:rPr>
          <w:rFonts w:ascii="Georgia" w:eastAsia="Georgia" w:hAnsi="Georgia" w:cs="Georgia"/>
          <w:spacing w:val="3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3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ља</w:t>
      </w:r>
    </w:p>
    <w:p w:rsidR="00122FC2" w:rsidRPr="00A94B78" w:rsidRDefault="00305044">
      <w:pPr>
        <w:spacing w:before="80"/>
        <w:ind w:left="100" w:right="83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lastRenderedPageBreak/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 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кри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сује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 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вас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питања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;</w:t>
      </w:r>
    </w:p>
    <w:p w:rsidR="00122FC2" w:rsidRPr="00A94B78" w:rsidRDefault="00305044">
      <w:pPr>
        <w:spacing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2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)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јим се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итери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уми</w:t>
      </w:r>
      <w:r w:rsidR="00B9049A">
        <w:rPr>
          <w:rFonts w:ascii="Georgia" w:eastAsia="Georgia" w:hAnsi="Georgia" w:cs="Georgia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3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3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spacing w:line="240" w:lineRule="exact"/>
        <w:ind w:left="100" w:right="8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ки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сују</w:t>
      </w:r>
      <w:r w:rsidRPr="00A94B78">
        <w:rPr>
          <w:rFonts w:ascii="Georgia" w:eastAsia="Georgia" w:hAnsi="Georgia" w:cs="Georgia"/>
          <w:spacing w:val="2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2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 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4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сп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spacing w:line="240" w:lineRule="exact"/>
        <w:ind w:left="100" w:right="3883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мин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 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љ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рав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64" w:right="3879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3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0</w:t>
      </w:r>
    </w:p>
    <w:p w:rsidR="00122FC2" w:rsidRPr="00A94B78" w:rsidRDefault="00305044">
      <w:pPr>
        <w:spacing w:line="240" w:lineRule="exact"/>
        <w:ind w:left="100" w:right="91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но 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фи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хи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диг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но 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spacing w:before="2"/>
        <w:ind w:left="100" w:right="77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 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1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сиљ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з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   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     схо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ум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ењи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ну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ма. 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јаву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ко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сиљ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мар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10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о 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но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 ст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9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85" w:right="3905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3</w:t>
      </w:r>
      <w:r w:rsidR="00AC7DC0">
        <w:rPr>
          <w:rFonts w:ascii="Georgia" w:eastAsia="Georgia" w:hAnsi="Georgia" w:cs="Georgia"/>
          <w:b/>
          <w:sz w:val="22"/>
          <w:szCs w:val="22"/>
          <w:lang w:val="ru-RU"/>
        </w:rPr>
        <w:t>1</w:t>
      </w:r>
    </w:p>
    <w:p w:rsidR="00122FC2" w:rsidRPr="00A94B78" w:rsidRDefault="00305044">
      <w:pPr>
        <w:spacing w:before="3" w:line="240" w:lineRule="exact"/>
        <w:ind w:left="100" w:right="82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 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но</w:t>
      </w:r>
      <w:r w:rsidRPr="00A94B78">
        <w:rPr>
          <w:rFonts w:ascii="Georgia" w:eastAsia="Georgia" w:hAnsi="Georgia" w:cs="Georgia"/>
          <w:spacing w:val="1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 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сл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ма</w:t>
      </w:r>
      <w:r w:rsidRPr="00A94B78">
        <w:rPr>
          <w:rFonts w:ascii="Georgia" w:eastAsia="Georgia" w:hAnsi="Georgia" w:cs="Georgia"/>
          <w:spacing w:val="1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уче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 се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углед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,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ст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стојанс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84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р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Ш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ж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 </w:t>
      </w:r>
      <w:r w:rsidRPr="00A94B78">
        <w:rPr>
          <w:rFonts w:ascii="Georgia" w:eastAsia="Georgia" w:hAnsi="Georgia" w:cs="Georgia"/>
          <w:spacing w:val="9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је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ку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</w:p>
    <w:p w:rsidR="00122FC2" w:rsidRPr="00A94B78" w:rsidRDefault="00305044">
      <w:pPr>
        <w:spacing w:before="1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не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1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г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уз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дго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мере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 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адлеж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305044">
      <w:pPr>
        <w:spacing w:line="240" w:lineRule="exact"/>
        <w:ind w:left="100" w:right="95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ћ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је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</w:t>
      </w:r>
      <w:r w:rsidRPr="00A94B78">
        <w:rPr>
          <w:rFonts w:ascii="Georgia" w:eastAsia="Georgia" w:hAnsi="Georgia" w:cs="Georgia"/>
          <w:spacing w:val="18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сумња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сти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</w:p>
    <w:p w:rsidR="00122FC2" w:rsidRPr="00A94B78" w:rsidRDefault="00305044">
      <w:pPr>
        <w:spacing w:before="3" w:line="240" w:lineRule="exact"/>
        <w:ind w:left="100" w:right="79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стоја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ства,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глед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ђ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те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х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це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ну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94B78">
        <w:rPr>
          <w:rFonts w:ascii="Georgia" w:eastAsia="Georgia" w:hAnsi="Georgia" w:cs="Georgia"/>
          <w:spacing w:val="17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е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6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др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х</w:t>
      </w:r>
      <w:r w:rsidRPr="00A94B78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пи</w:t>
      </w:r>
      <w:r w:rsidRPr="00A94B78">
        <w:rPr>
          <w:rFonts w:ascii="Georgia" w:eastAsia="Georgia" w:hAnsi="Georgia" w:cs="Georgia"/>
          <w:spacing w:val="6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значаја</w:t>
      </w:r>
      <w:r w:rsidRPr="00A94B78">
        <w:rPr>
          <w:rFonts w:ascii="Georgia" w:eastAsia="Georgia" w:hAnsi="Georgia" w:cs="Georgia"/>
          <w:spacing w:val="-4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за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штит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у, 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дит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и 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лад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са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себн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7" w:line="240" w:lineRule="exact"/>
        <w:rPr>
          <w:sz w:val="24"/>
          <w:szCs w:val="24"/>
          <w:lang w:val="ru-RU"/>
        </w:rPr>
      </w:pPr>
    </w:p>
    <w:p w:rsidR="00122FC2" w:rsidRPr="00B9049A" w:rsidRDefault="00305044" w:rsidP="00B9049A">
      <w:pPr>
        <w:jc w:val="center"/>
        <w:rPr>
          <w:rFonts w:eastAsia="Comic Sans MS"/>
          <w:b/>
          <w:sz w:val="28"/>
          <w:szCs w:val="28"/>
          <w:u w:val="single"/>
          <w:lang w:val="ru-RU"/>
        </w:rPr>
      </w:pP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9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 xml:space="preserve">. 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З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ав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ш</w:t>
      </w:r>
      <w:r w:rsidRPr="00B9049A">
        <w:rPr>
          <w:rFonts w:eastAsia="Comic Sans MS"/>
          <w:b/>
          <w:spacing w:val="-2"/>
          <w:sz w:val="28"/>
          <w:szCs w:val="28"/>
          <w:u w:val="single"/>
          <w:lang w:val="ru-RU"/>
        </w:rPr>
        <w:t>н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 о</w:t>
      </w:r>
      <w:r w:rsidRPr="00B9049A">
        <w:rPr>
          <w:rFonts w:eastAsia="Comic Sans MS"/>
          <w:b/>
          <w:spacing w:val="-1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р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  <w:r w:rsidRPr="00B9049A">
        <w:rPr>
          <w:rFonts w:eastAsia="Comic Sans MS"/>
          <w:b/>
          <w:spacing w:val="-4"/>
          <w:sz w:val="28"/>
          <w:szCs w:val="28"/>
          <w:u w:val="single"/>
          <w:lang w:val="ru-RU"/>
        </w:rPr>
        <w:t>д</w:t>
      </w:r>
      <w:r w:rsidRPr="00B9049A">
        <w:rPr>
          <w:rFonts w:eastAsia="Comic Sans MS"/>
          <w:b/>
          <w:spacing w:val="1"/>
          <w:sz w:val="28"/>
          <w:szCs w:val="28"/>
          <w:u w:val="single"/>
          <w:lang w:val="ru-RU"/>
        </w:rPr>
        <w:t>б</w:t>
      </w:r>
      <w:r w:rsidRPr="00B9049A">
        <w:rPr>
          <w:rFonts w:eastAsia="Comic Sans MS"/>
          <w:b/>
          <w:sz w:val="28"/>
          <w:szCs w:val="28"/>
          <w:u w:val="single"/>
          <w:lang w:val="ru-RU"/>
        </w:rPr>
        <w:t>е</w:t>
      </w:r>
    </w:p>
    <w:p w:rsidR="00122FC2" w:rsidRPr="00A94B78" w:rsidRDefault="00122FC2">
      <w:pPr>
        <w:spacing w:before="12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71" w:right="3889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3</w:t>
      </w: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2</w:t>
      </w:r>
    </w:p>
    <w:p w:rsidR="00122FC2" w:rsidRPr="00AC7DC0" w:rsidRDefault="00305044">
      <w:pPr>
        <w:spacing w:before="1" w:line="240" w:lineRule="exact"/>
        <w:ind w:left="100" w:right="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м  </w:t>
      </w:r>
      <w:r w:rsidRPr="00AC7DC0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упањ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C7DC0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на   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с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аг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у  </w:t>
      </w:r>
      <w:r w:rsidRPr="00AC7DC0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в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C7DC0">
        <w:rPr>
          <w:rFonts w:ascii="Georgia" w:eastAsia="Georgia" w:hAnsi="Georgia" w:cs="Georgia"/>
          <w:spacing w:val="15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C7DC0">
        <w:rPr>
          <w:rFonts w:ascii="Georgia" w:eastAsia="Georgia" w:hAnsi="Georgia" w:cs="Georgia"/>
          <w:spacing w:val="-3"/>
          <w:sz w:val="22"/>
          <w:szCs w:val="22"/>
          <w:lang w:val="ru-RU"/>
        </w:rPr>
        <w:t>а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а  </w:t>
      </w:r>
      <w:r w:rsidRPr="00AC7DC0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је  </w:t>
      </w:r>
      <w:r w:rsidRPr="00AC7DC0">
        <w:rPr>
          <w:rFonts w:ascii="Georgia" w:eastAsia="Georgia" w:hAnsi="Georgia" w:cs="Georgia"/>
          <w:spacing w:val="3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а   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аж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pacing w:val="13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к  </w:t>
      </w:r>
      <w:r w:rsidRPr="00AC7DC0">
        <w:rPr>
          <w:rFonts w:ascii="Georgia" w:eastAsia="Georgia" w:hAnsi="Georgia" w:cs="Georgia"/>
          <w:spacing w:val="2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о мерама, 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3"/>
          <w:sz w:val="22"/>
          <w:szCs w:val="22"/>
          <w:lang w:val="ru-RU"/>
        </w:rPr>
        <w:t>у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,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ч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у </w:t>
      </w:r>
      <w:r w:rsidRPr="00AC7DC0">
        <w:rPr>
          <w:rFonts w:ascii="Georgia" w:eastAsia="Georgia" w:hAnsi="Georgia" w:cs="Georgia"/>
          <w:spacing w:val="24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и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ку 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з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аштит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е </w:t>
      </w:r>
      <w:r w:rsidRPr="00AC7DC0">
        <w:rPr>
          <w:rFonts w:ascii="Georgia" w:eastAsia="Georgia" w:hAnsi="Georgia" w:cs="Georgia"/>
          <w:spacing w:val="29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и без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б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ед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сти уч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к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а 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зав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еде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д 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дел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ово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д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м </w:t>
      </w:r>
      <w:r w:rsidRPr="00AC7DC0">
        <w:rPr>
          <w:rFonts w:ascii="Georgia" w:eastAsia="Georgia" w:hAnsi="Georgia" w:cs="Georgia"/>
          <w:spacing w:val="-2"/>
          <w:sz w:val="22"/>
          <w:szCs w:val="22"/>
          <w:lang w:val="ru-RU"/>
        </w:rPr>
        <w:t>б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р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>ј</w:t>
      </w:r>
      <w:r w:rsidRPr="00AC7DC0">
        <w:rPr>
          <w:rFonts w:ascii="Georgia" w:eastAsia="Georgia" w:hAnsi="Georgia" w:cs="Georgia"/>
          <w:spacing w:val="-1"/>
          <w:sz w:val="22"/>
          <w:szCs w:val="22"/>
          <w:lang w:val="ru-RU"/>
        </w:rPr>
        <w:t>е</w:t>
      </w:r>
      <w:r w:rsidRPr="00AC7DC0">
        <w:rPr>
          <w:rFonts w:ascii="Georgia" w:eastAsia="Georgia" w:hAnsi="Georgia" w:cs="Georgia"/>
          <w:spacing w:val="2"/>
          <w:sz w:val="22"/>
          <w:szCs w:val="22"/>
          <w:lang w:val="ru-RU"/>
        </w:rPr>
        <w:t>м</w:t>
      </w:r>
      <w:r w:rsidRPr="00AC7DC0">
        <w:rPr>
          <w:rFonts w:ascii="Georgia" w:eastAsia="Georgia" w:hAnsi="Georgia" w:cs="Georgia"/>
          <w:sz w:val="22"/>
          <w:szCs w:val="22"/>
          <w:lang w:val="ru-RU"/>
        </w:rPr>
        <w:t xml:space="preserve">: </w:t>
      </w:r>
      <w:r w:rsidRPr="00AC7DC0">
        <w:rPr>
          <w:rFonts w:ascii="Georgia" w:eastAsia="Georgia" w:hAnsi="Georgia" w:cs="Georgia"/>
          <w:spacing w:val="1"/>
          <w:sz w:val="22"/>
          <w:szCs w:val="22"/>
          <w:lang w:val="ru-RU"/>
        </w:rPr>
        <w:t xml:space="preserve"> </w:t>
      </w:r>
      <w:r w:rsidR="00AC7DC0" w:rsidRPr="00AC7DC0">
        <w:rPr>
          <w:rFonts w:ascii="Georgia" w:eastAsia="Georgia" w:hAnsi="Georgia" w:cs="Georgia"/>
          <w:sz w:val="22"/>
          <w:szCs w:val="22"/>
          <w:lang w:val="ru-RU"/>
        </w:rPr>
        <w:t>____________________</w:t>
      </w:r>
    </w:p>
    <w:p w:rsidR="00122FC2" w:rsidRPr="00A94B78" w:rsidRDefault="00122FC2">
      <w:pPr>
        <w:spacing w:before="10" w:line="240" w:lineRule="exact"/>
        <w:rPr>
          <w:sz w:val="24"/>
          <w:szCs w:val="24"/>
          <w:lang w:val="ru-RU"/>
        </w:rPr>
      </w:pPr>
    </w:p>
    <w:p w:rsidR="00122FC2" w:rsidRPr="00B9049A" w:rsidRDefault="00305044">
      <w:pPr>
        <w:ind w:left="3871" w:right="3891"/>
        <w:jc w:val="center"/>
        <w:rPr>
          <w:rFonts w:ascii="Georgia" w:eastAsia="Georgia" w:hAnsi="Georgia" w:cs="Georgia"/>
          <w:sz w:val="22"/>
          <w:szCs w:val="22"/>
          <w:lang w:val="ru-RU"/>
        </w:rPr>
      </w:pPr>
      <w:r w:rsidRPr="00B9049A">
        <w:rPr>
          <w:rFonts w:ascii="Georgia" w:eastAsia="Georgia" w:hAnsi="Georgia" w:cs="Georgia"/>
          <w:b/>
          <w:spacing w:val="1"/>
          <w:sz w:val="22"/>
          <w:szCs w:val="22"/>
          <w:lang w:val="ru-RU"/>
        </w:rPr>
        <w:t>Ч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>л</w:t>
      </w:r>
      <w:r w:rsidRPr="00B9049A">
        <w:rPr>
          <w:rFonts w:ascii="Georgia" w:eastAsia="Georgia" w:hAnsi="Georgia" w:cs="Georgia"/>
          <w:b/>
          <w:sz w:val="22"/>
          <w:szCs w:val="22"/>
          <w:lang w:val="ru-RU"/>
        </w:rPr>
        <w:t>ан</w:t>
      </w:r>
      <w:r w:rsidRPr="00B9049A">
        <w:rPr>
          <w:rFonts w:ascii="Georgia" w:eastAsia="Georgia" w:hAnsi="Georgia" w:cs="Georgia"/>
          <w:b/>
          <w:spacing w:val="-1"/>
          <w:sz w:val="22"/>
          <w:szCs w:val="22"/>
          <w:lang w:val="ru-RU"/>
        </w:rPr>
        <w:t xml:space="preserve"> 33</w:t>
      </w:r>
    </w:p>
    <w:p w:rsidR="00122FC2" w:rsidRPr="00A94B78" w:rsidRDefault="00305044">
      <w:pPr>
        <w:spacing w:line="240" w:lineRule="exact"/>
        <w:ind w:left="100" w:right="18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П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р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ил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к</w:t>
      </w:r>
      <w:r w:rsidRPr="00A94B78">
        <w:rPr>
          <w:rFonts w:ascii="Georgia" w:eastAsia="Georgia" w:hAnsi="Georgia" w:cs="Georgia"/>
          <w:spacing w:val="53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ст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уп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сна</w:t>
      </w:r>
      <w:r w:rsidRPr="00A94B78">
        <w:rPr>
          <w:rFonts w:ascii="Georgia" w:eastAsia="Georgia" w:hAnsi="Georgia" w:cs="Georgia"/>
          <w:spacing w:val="-2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у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с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м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г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д</w:t>
      </w:r>
      <w:r w:rsidRPr="00A94B78">
        <w:rPr>
          <w:rFonts w:ascii="Georgia" w:eastAsia="Georgia" w:hAnsi="Georgia" w:cs="Georgia"/>
          <w:spacing w:val="51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да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ј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љ</w:t>
      </w:r>
      <w:r w:rsidRPr="00A94B78">
        <w:rPr>
          <w:rFonts w:ascii="Georgia" w:eastAsia="Georgia" w:hAnsi="Georgia" w:cs="Georgia"/>
          <w:spacing w:val="-3"/>
          <w:sz w:val="22"/>
          <w:szCs w:val="22"/>
          <w:lang w:val="ru-RU"/>
        </w:rPr>
        <w:t>и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в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ањ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на</w:t>
      </w:r>
      <w:r w:rsidRPr="00A94B78">
        <w:rPr>
          <w:rFonts w:ascii="Georgia" w:eastAsia="Georgia" w:hAnsi="Georgia" w:cs="Georgia"/>
          <w:spacing w:val="52"/>
          <w:sz w:val="22"/>
          <w:szCs w:val="22"/>
          <w:lang w:val="ru-RU"/>
        </w:rPr>
        <w:t xml:space="preserve"> 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гла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сн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 xml:space="preserve">ј  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та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бли</w:t>
      </w:r>
    </w:p>
    <w:p w:rsidR="00122FC2" w:rsidRPr="00A94B78" w:rsidRDefault="00305044">
      <w:pPr>
        <w:spacing w:line="240" w:lineRule="exact"/>
        <w:ind w:left="100" w:right="7950"/>
        <w:jc w:val="both"/>
        <w:rPr>
          <w:rFonts w:ascii="Georgia" w:eastAsia="Georgia" w:hAnsi="Georgia" w:cs="Georgia"/>
          <w:sz w:val="22"/>
          <w:szCs w:val="22"/>
          <w:lang w:val="ru-RU"/>
        </w:rPr>
      </w:pPr>
      <w:r w:rsidRPr="00A94B78">
        <w:rPr>
          <w:rFonts w:ascii="Georgia" w:eastAsia="Georgia" w:hAnsi="Georgia" w:cs="Georgia"/>
          <w:sz w:val="22"/>
          <w:szCs w:val="22"/>
          <w:lang w:val="ru-RU"/>
        </w:rPr>
        <w:t>Шк</w:t>
      </w:r>
      <w:r w:rsidRPr="00A94B78">
        <w:rPr>
          <w:rFonts w:ascii="Georgia" w:eastAsia="Georgia" w:hAnsi="Georgia" w:cs="Georgia"/>
          <w:spacing w:val="1"/>
          <w:sz w:val="22"/>
          <w:szCs w:val="22"/>
          <w:lang w:val="ru-RU"/>
        </w:rPr>
        <w:t>о</w:t>
      </w:r>
      <w:r w:rsidRPr="00A94B78">
        <w:rPr>
          <w:rFonts w:ascii="Georgia" w:eastAsia="Georgia" w:hAnsi="Georgia" w:cs="Georgia"/>
          <w:spacing w:val="-1"/>
          <w:sz w:val="22"/>
          <w:szCs w:val="22"/>
          <w:lang w:val="ru-RU"/>
        </w:rPr>
        <w:t>ле</w:t>
      </w:r>
      <w:r w:rsidRPr="00A94B78">
        <w:rPr>
          <w:rFonts w:ascii="Georgia" w:eastAsia="Georgia" w:hAnsi="Georgia" w:cs="Georgia"/>
          <w:sz w:val="22"/>
          <w:szCs w:val="22"/>
          <w:lang w:val="ru-RU"/>
        </w:rPr>
        <w:t>.</w:t>
      </w:r>
    </w:p>
    <w:p w:rsidR="00122FC2" w:rsidRPr="00A94B78" w:rsidRDefault="00122FC2">
      <w:pPr>
        <w:spacing w:before="1" w:line="140" w:lineRule="exact"/>
        <w:rPr>
          <w:sz w:val="15"/>
          <w:szCs w:val="15"/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AC7DC0">
      <w:pPr>
        <w:spacing w:line="240" w:lineRule="exact"/>
        <w:ind w:left="4858"/>
        <w:rPr>
          <w:rFonts w:ascii="Georgia" w:eastAsia="Georgia" w:hAnsi="Georgia" w:cs="Georgia"/>
          <w:sz w:val="22"/>
          <w:szCs w:val="22"/>
          <w:lang w:val="ru-RU"/>
        </w:rPr>
      </w:pPr>
      <w:r>
        <w:pict>
          <v:group id="_x0000_s1028" style="position:absolute;left:0;text-align:left;margin-left:324.9pt;margin-top:37.35pt;width:177.05pt;height:0;z-index:-251659264;mso-position-horizontal-relative:page" coordorigin="6498,747" coordsize="3541,0">
            <v:shape id="_x0000_s1029" style="position:absolute;left:6498;top:747;width:3541;height:0" coordorigin="6498,747" coordsize="3541,0" path="m6498,747r3541,e" filled="f" strokeweight=".18694mm">
              <v:path arrowok="t"/>
            </v:shape>
            <w10:wrap anchorx="page"/>
          </v:group>
        </w:pict>
      </w:r>
      <w:r w:rsidR="00305044" w:rsidRPr="00A94B78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П</w:t>
      </w:r>
      <w:r w:rsidR="00305044" w:rsidRPr="00A94B78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р</w:t>
      </w:r>
      <w:r w:rsidR="00305044" w:rsidRPr="00A94B78">
        <w:rPr>
          <w:rFonts w:ascii="Georgia" w:eastAsia="Georgia" w:hAnsi="Georgia" w:cs="Georgia"/>
          <w:b/>
          <w:spacing w:val="-2"/>
          <w:position w:val="-1"/>
          <w:sz w:val="22"/>
          <w:szCs w:val="22"/>
          <w:lang w:val="ru-RU"/>
        </w:rPr>
        <w:t>е</w:t>
      </w:r>
      <w:r w:rsidR="00305044" w:rsidRPr="00A94B78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дс</w:t>
      </w:r>
      <w:r w:rsidR="00305044" w:rsidRPr="00A94B78">
        <w:rPr>
          <w:rFonts w:ascii="Georgia" w:eastAsia="Georgia" w:hAnsi="Georgia" w:cs="Georgia"/>
          <w:b/>
          <w:spacing w:val="-2"/>
          <w:position w:val="-1"/>
          <w:sz w:val="22"/>
          <w:szCs w:val="22"/>
          <w:lang w:val="ru-RU"/>
        </w:rPr>
        <w:t>е</w:t>
      </w:r>
      <w:r w:rsidR="00305044" w:rsidRPr="00A94B78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д</w:t>
      </w:r>
      <w:r w:rsidR="00305044" w:rsidRPr="00A94B78">
        <w:rPr>
          <w:rFonts w:ascii="Georgia" w:eastAsia="Georgia" w:hAnsi="Georgia" w:cs="Georgia"/>
          <w:b/>
          <w:spacing w:val="-1"/>
          <w:position w:val="-1"/>
          <w:sz w:val="22"/>
          <w:szCs w:val="22"/>
          <w:lang w:val="ru-RU"/>
        </w:rPr>
        <w:t>н</w:t>
      </w:r>
      <w:r w:rsidR="00305044" w:rsidRPr="00A94B78">
        <w:rPr>
          <w:rFonts w:ascii="Georgia" w:eastAsia="Georgia" w:hAnsi="Georgia" w:cs="Georgia"/>
          <w:b/>
          <w:spacing w:val="-2"/>
          <w:position w:val="-1"/>
          <w:sz w:val="22"/>
          <w:szCs w:val="22"/>
          <w:lang w:val="ru-RU"/>
        </w:rPr>
        <w:t>и</w:t>
      </w:r>
      <w:r w:rsidR="00305044" w:rsidRPr="00A94B78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к шк</w:t>
      </w:r>
      <w:r w:rsidR="00305044" w:rsidRPr="00A94B78">
        <w:rPr>
          <w:rFonts w:ascii="Georgia" w:eastAsia="Georgia" w:hAnsi="Georgia" w:cs="Georgia"/>
          <w:b/>
          <w:spacing w:val="-2"/>
          <w:position w:val="-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b/>
          <w:spacing w:val="-1"/>
          <w:position w:val="-1"/>
          <w:sz w:val="22"/>
          <w:szCs w:val="22"/>
          <w:lang w:val="ru-RU"/>
        </w:rPr>
        <w:t>л</w:t>
      </w:r>
      <w:r w:rsidR="00305044" w:rsidRPr="00A94B78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ског</w:t>
      </w:r>
      <w:r w:rsidR="00305044" w:rsidRPr="00A94B78">
        <w:rPr>
          <w:rFonts w:ascii="Georgia" w:eastAsia="Georgia" w:hAnsi="Georgia" w:cs="Georgia"/>
          <w:b/>
          <w:spacing w:val="-1"/>
          <w:position w:val="-1"/>
          <w:sz w:val="22"/>
          <w:szCs w:val="22"/>
          <w:lang w:val="ru-RU"/>
        </w:rPr>
        <w:t xml:space="preserve"> </w:t>
      </w:r>
      <w:r w:rsidR="00305044" w:rsidRPr="00A94B78">
        <w:rPr>
          <w:rFonts w:ascii="Georgia" w:eastAsia="Georgia" w:hAnsi="Georgia" w:cs="Georgia"/>
          <w:b/>
          <w:spacing w:val="-4"/>
          <w:position w:val="-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дб</w:t>
      </w:r>
      <w:r w:rsidR="00305044" w:rsidRPr="00A94B78">
        <w:rPr>
          <w:rFonts w:ascii="Georgia" w:eastAsia="Georgia" w:hAnsi="Georgia" w:cs="Georgia"/>
          <w:b/>
          <w:spacing w:val="-4"/>
          <w:position w:val="-1"/>
          <w:sz w:val="22"/>
          <w:szCs w:val="22"/>
          <w:lang w:val="ru-RU"/>
        </w:rPr>
        <w:t>о</w:t>
      </w:r>
      <w:r w:rsidR="00305044" w:rsidRPr="00A94B78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р</w:t>
      </w:r>
      <w:r w:rsidR="00305044" w:rsidRPr="00A94B78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а</w:t>
      </w: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before="12" w:line="280" w:lineRule="exact"/>
        <w:rPr>
          <w:sz w:val="28"/>
          <w:szCs w:val="28"/>
          <w:lang w:val="ru-RU"/>
        </w:rPr>
      </w:pPr>
    </w:p>
    <w:p w:rsidR="00122FC2" w:rsidRPr="00A94B78" w:rsidRDefault="00B9049A">
      <w:pPr>
        <w:spacing w:before="36"/>
        <w:ind w:left="5477"/>
        <w:rPr>
          <w:rFonts w:ascii="Georgia" w:eastAsia="Georgia" w:hAnsi="Georgia" w:cs="Georgia"/>
          <w:sz w:val="22"/>
          <w:szCs w:val="22"/>
          <w:lang w:val="ru-RU"/>
        </w:rPr>
      </w:pPr>
      <w:r>
        <w:rPr>
          <w:rFonts w:ascii="Georgia" w:eastAsia="Georgia" w:hAnsi="Georgia" w:cs="Georgia"/>
          <w:b/>
          <w:i/>
          <w:sz w:val="22"/>
          <w:szCs w:val="22"/>
          <w:lang w:val="ru-RU"/>
        </w:rPr>
        <w:t>Станче Ђорђевић</w:t>
      </w:r>
    </w:p>
    <w:p w:rsidR="00122FC2" w:rsidRPr="00A94B78" w:rsidRDefault="00122FC2">
      <w:pPr>
        <w:spacing w:before="8" w:line="140" w:lineRule="exact"/>
        <w:rPr>
          <w:sz w:val="14"/>
          <w:szCs w:val="14"/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A94B78" w:rsidRDefault="00122FC2">
      <w:pPr>
        <w:spacing w:line="200" w:lineRule="exact"/>
        <w:rPr>
          <w:lang w:val="ru-RU"/>
        </w:rPr>
      </w:pPr>
    </w:p>
    <w:p w:rsidR="00122FC2" w:rsidRPr="00B9049A" w:rsidRDefault="00AC7DC0">
      <w:pPr>
        <w:spacing w:line="240" w:lineRule="exact"/>
        <w:ind w:left="5446"/>
        <w:rPr>
          <w:rFonts w:ascii="Georgia" w:eastAsia="Georgia" w:hAnsi="Georgia" w:cs="Georgia"/>
          <w:sz w:val="22"/>
          <w:szCs w:val="22"/>
          <w:lang w:val="ru-RU"/>
        </w:rPr>
      </w:pPr>
      <w:r>
        <w:pict>
          <v:group id="_x0000_s1026" style="position:absolute;left:0;text-align:left;margin-left:326.6pt;margin-top:36.35pt;width:162.65pt;height:0;z-index:-251658240;mso-position-horizontal-relative:page" coordorigin="6532,727" coordsize="3253,0">
            <v:shape id="_x0000_s1027" style="position:absolute;left:6532;top:727;width:3253;height:0" coordorigin="6532,727" coordsize="3253,0" path="m6532,727r3253,e" filled="f" strokeweight=".22978mm">
              <v:path arrowok="t"/>
            </v:shape>
            <w10:wrap anchorx="page"/>
          </v:group>
        </w:pict>
      </w:r>
      <w:r w:rsidR="00305044" w:rsidRPr="00B9049A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С</w:t>
      </w:r>
      <w:r w:rsidR="00305044" w:rsidRPr="00B9049A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е</w:t>
      </w:r>
      <w:r w:rsidR="00305044" w:rsidRPr="00B9049A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к</w:t>
      </w:r>
      <w:r w:rsidR="00305044" w:rsidRPr="00B9049A">
        <w:rPr>
          <w:rFonts w:ascii="Georgia" w:eastAsia="Georgia" w:hAnsi="Georgia" w:cs="Georgia"/>
          <w:b/>
          <w:spacing w:val="-1"/>
          <w:position w:val="-1"/>
          <w:sz w:val="22"/>
          <w:szCs w:val="22"/>
          <w:lang w:val="ru-RU"/>
        </w:rPr>
        <w:t>р</w:t>
      </w:r>
      <w:r w:rsidR="00305044" w:rsidRPr="00B9049A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>е</w:t>
      </w:r>
      <w:r w:rsidR="00305044" w:rsidRPr="00B9049A">
        <w:rPr>
          <w:rFonts w:ascii="Georgia" w:eastAsia="Georgia" w:hAnsi="Georgia" w:cs="Georgia"/>
          <w:b/>
          <w:spacing w:val="-3"/>
          <w:position w:val="-1"/>
          <w:sz w:val="22"/>
          <w:szCs w:val="22"/>
          <w:lang w:val="ru-RU"/>
        </w:rPr>
        <w:t>т</w:t>
      </w:r>
      <w:r w:rsidR="00305044" w:rsidRPr="00B9049A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ар</w:t>
      </w:r>
      <w:r w:rsidR="00305044" w:rsidRPr="00B9049A">
        <w:rPr>
          <w:rFonts w:ascii="Georgia" w:eastAsia="Georgia" w:hAnsi="Georgia" w:cs="Georgia"/>
          <w:b/>
          <w:spacing w:val="1"/>
          <w:position w:val="-1"/>
          <w:sz w:val="22"/>
          <w:szCs w:val="22"/>
          <w:lang w:val="ru-RU"/>
        </w:rPr>
        <w:t xml:space="preserve"> </w:t>
      </w:r>
      <w:r w:rsidR="00305044" w:rsidRPr="00B9049A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шк</w:t>
      </w:r>
      <w:r w:rsidR="00305044" w:rsidRPr="00B9049A">
        <w:rPr>
          <w:rFonts w:ascii="Georgia" w:eastAsia="Georgia" w:hAnsi="Georgia" w:cs="Georgia"/>
          <w:b/>
          <w:spacing w:val="-1"/>
          <w:position w:val="-1"/>
          <w:sz w:val="22"/>
          <w:szCs w:val="22"/>
          <w:lang w:val="ru-RU"/>
        </w:rPr>
        <w:t>о</w:t>
      </w:r>
      <w:r w:rsidR="00305044" w:rsidRPr="00B9049A">
        <w:rPr>
          <w:rFonts w:ascii="Georgia" w:eastAsia="Georgia" w:hAnsi="Georgia" w:cs="Georgia"/>
          <w:b/>
          <w:spacing w:val="-4"/>
          <w:position w:val="-1"/>
          <w:sz w:val="22"/>
          <w:szCs w:val="22"/>
          <w:lang w:val="ru-RU"/>
        </w:rPr>
        <w:t>л</w:t>
      </w:r>
      <w:r w:rsidR="00305044" w:rsidRPr="00B9049A">
        <w:rPr>
          <w:rFonts w:ascii="Georgia" w:eastAsia="Georgia" w:hAnsi="Georgia" w:cs="Georgia"/>
          <w:b/>
          <w:position w:val="-1"/>
          <w:sz w:val="22"/>
          <w:szCs w:val="22"/>
          <w:lang w:val="ru-RU"/>
        </w:rPr>
        <w:t>е</w:t>
      </w:r>
    </w:p>
    <w:p w:rsidR="00122FC2" w:rsidRPr="00B9049A" w:rsidRDefault="00122FC2">
      <w:pPr>
        <w:spacing w:line="200" w:lineRule="exact"/>
        <w:rPr>
          <w:lang w:val="ru-RU"/>
        </w:rPr>
      </w:pPr>
    </w:p>
    <w:p w:rsidR="00122FC2" w:rsidRPr="00B9049A" w:rsidRDefault="00122FC2">
      <w:pPr>
        <w:spacing w:before="10" w:line="260" w:lineRule="exact"/>
        <w:rPr>
          <w:sz w:val="26"/>
          <w:szCs w:val="26"/>
          <w:lang w:val="ru-RU"/>
        </w:rPr>
      </w:pPr>
    </w:p>
    <w:p w:rsidR="00122FC2" w:rsidRPr="00B9049A" w:rsidRDefault="00B9049A">
      <w:pPr>
        <w:spacing w:before="36"/>
        <w:ind w:left="5439"/>
        <w:rPr>
          <w:rFonts w:ascii="Georgia" w:eastAsia="Georgia" w:hAnsi="Georgia" w:cs="Georgia"/>
          <w:sz w:val="22"/>
          <w:szCs w:val="22"/>
          <w:lang w:val="sr-Cyrl-RS"/>
        </w:rPr>
        <w:sectPr w:rsidR="00122FC2" w:rsidRPr="00B9049A">
          <w:pgSz w:w="12240" w:h="15840"/>
          <w:pgMar w:top="1360" w:right="1680" w:bottom="280" w:left="1700" w:header="720" w:footer="720" w:gutter="0"/>
          <w:cols w:space="720"/>
        </w:sectPr>
      </w:pPr>
      <w:r>
        <w:rPr>
          <w:rFonts w:ascii="Georgia" w:eastAsia="Georgia" w:hAnsi="Georgia" w:cs="Georgia"/>
          <w:b/>
          <w:i/>
          <w:sz w:val="22"/>
          <w:szCs w:val="22"/>
          <w:lang w:val="sr-Cyrl-RS"/>
        </w:rPr>
        <w:t>Соња Поповић</w:t>
      </w:r>
    </w:p>
    <w:p w:rsidR="00122FC2" w:rsidRPr="00B9049A" w:rsidRDefault="00122FC2">
      <w:pPr>
        <w:spacing w:line="200" w:lineRule="exact"/>
        <w:rPr>
          <w:lang w:val="ru-RU"/>
        </w:rPr>
      </w:pPr>
    </w:p>
    <w:sectPr w:rsidR="00122FC2" w:rsidRPr="00B9049A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3B49"/>
    <w:multiLevelType w:val="multilevel"/>
    <w:tmpl w:val="53C89C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C2"/>
    <w:rsid w:val="000F22FE"/>
    <w:rsid w:val="00122FC2"/>
    <w:rsid w:val="00305044"/>
    <w:rsid w:val="00925CBB"/>
    <w:rsid w:val="00A94B78"/>
    <w:rsid w:val="00AC7DC0"/>
    <w:rsid w:val="00B9049A"/>
    <w:rsid w:val="00B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5A1539E-5542-42A0-BF53-B725389C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A94B78"/>
  </w:style>
  <w:style w:type="paragraph" w:styleId="ListParagraph">
    <w:name w:val="List Paragraph"/>
    <w:basedOn w:val="Normal"/>
    <w:uiPriority w:val="34"/>
    <w:qFormat/>
    <w:rsid w:val="00A94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4</cp:revision>
  <cp:lastPrinted>2018-12-20T07:07:00Z</cp:lastPrinted>
  <dcterms:created xsi:type="dcterms:W3CDTF">2018-12-18T10:17:00Z</dcterms:created>
  <dcterms:modified xsi:type="dcterms:W3CDTF">2018-12-20T07:08:00Z</dcterms:modified>
</cp:coreProperties>
</file>